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4196" w14:textId="77777777" w:rsidR="006A18B0" w:rsidRPr="0018656E" w:rsidRDefault="006A18B0" w:rsidP="006A18B0">
      <w:pPr>
        <w:spacing w:before="120"/>
        <w:jc w:val="center"/>
        <w:outlineLvl w:val="0"/>
        <w:rPr>
          <w:rFonts w:ascii="Arial Narrow" w:hAnsi="Arial Narrow" w:cs="Arial"/>
          <w:b/>
          <w:lang w:val="ro-RO"/>
        </w:rPr>
      </w:pPr>
    </w:p>
    <w:p w14:paraId="0C5BF2E9" w14:textId="77777777" w:rsidR="005A2F49" w:rsidRPr="00683F77" w:rsidRDefault="005A2F49" w:rsidP="005A2F49">
      <w:pPr>
        <w:jc w:val="center"/>
        <w:rPr>
          <w:rFonts w:ascii="Times New Roman" w:hAnsi="Times New Roman"/>
          <w:b/>
          <w:bCs/>
          <w:i/>
          <w:noProof/>
          <w:sz w:val="22"/>
          <w:szCs w:val="22"/>
          <w:lang w:val="ro-RO"/>
        </w:rPr>
      </w:pPr>
      <w:r w:rsidRPr="00683F77">
        <w:rPr>
          <w:rFonts w:ascii="Times New Roman" w:hAnsi="Times New Roman"/>
          <w:b/>
          <w:bCs/>
          <w:i/>
          <w:noProof/>
          <w:sz w:val="22"/>
          <w:szCs w:val="22"/>
          <w:lang w:val="ro-RO"/>
        </w:rPr>
        <w:t>FORMULARE</w:t>
      </w:r>
    </w:p>
    <w:p w14:paraId="3E828FD7" w14:textId="77777777" w:rsidR="005A2F49" w:rsidRPr="00683F77" w:rsidRDefault="005A2F49" w:rsidP="005A2F49">
      <w:pPr>
        <w:jc w:val="center"/>
        <w:rPr>
          <w:rFonts w:ascii="Times New Roman" w:hAnsi="Times New Roman"/>
          <w:b/>
          <w:bCs/>
          <w:i/>
          <w:noProof/>
          <w:sz w:val="22"/>
          <w:szCs w:val="22"/>
          <w:lang w:val="ro-RO"/>
        </w:rPr>
      </w:pPr>
    </w:p>
    <w:p w14:paraId="31D4F19D" w14:textId="77777777" w:rsidR="005A2F49" w:rsidRPr="00683F77" w:rsidRDefault="005A2F49" w:rsidP="005A2F49">
      <w:pPr>
        <w:jc w:val="center"/>
        <w:rPr>
          <w:rFonts w:ascii="Times New Roman" w:hAnsi="Times New Roman"/>
          <w:b/>
          <w:bCs/>
          <w:i/>
          <w:noProof/>
          <w:sz w:val="22"/>
          <w:szCs w:val="22"/>
          <w:lang w:val="ro-RO"/>
        </w:rPr>
      </w:pPr>
    </w:p>
    <w:p w14:paraId="5145EAF4" w14:textId="77777777" w:rsidR="005A2F49" w:rsidRPr="00683F77" w:rsidRDefault="005A2F49" w:rsidP="005A2F49">
      <w:pPr>
        <w:jc w:val="center"/>
        <w:rPr>
          <w:rFonts w:ascii="Times New Roman" w:hAnsi="Times New Roman"/>
          <w:b/>
          <w:bCs/>
          <w:i/>
          <w:noProof/>
          <w:sz w:val="22"/>
          <w:szCs w:val="22"/>
          <w:lang w:val="ro-RO"/>
        </w:rPr>
      </w:pPr>
    </w:p>
    <w:p w14:paraId="02536118" w14:textId="77777777" w:rsidR="005A2F49" w:rsidRPr="00683F77" w:rsidRDefault="005A2F49" w:rsidP="007D0D6C">
      <w:pPr>
        <w:rPr>
          <w:rFonts w:ascii="Times New Roman" w:hAnsi="Times New Roman"/>
          <w:b/>
          <w:i/>
          <w:noProof/>
          <w:sz w:val="22"/>
          <w:szCs w:val="22"/>
          <w:lang w:val="ro-RO"/>
        </w:rPr>
      </w:pPr>
    </w:p>
    <w:p w14:paraId="53C09003" w14:textId="69BCBD31" w:rsidR="005C6311" w:rsidRPr="00683F77" w:rsidRDefault="002345DD" w:rsidP="005C6311">
      <w:pPr>
        <w:rPr>
          <w:rFonts w:ascii="Times New Roman" w:hAnsi="Times New Roman"/>
          <w:b/>
          <w:i/>
          <w:noProof/>
          <w:sz w:val="22"/>
          <w:szCs w:val="22"/>
          <w:lang w:val="ro-RO"/>
        </w:rPr>
      </w:pPr>
      <w:r w:rsidRPr="00683F77">
        <w:rPr>
          <w:rFonts w:ascii="Times New Roman" w:hAnsi="Times New Roman"/>
          <w:b/>
          <w:i/>
          <w:noProof/>
          <w:sz w:val="22"/>
          <w:szCs w:val="22"/>
          <w:lang w:val="ro-RO"/>
        </w:rPr>
        <w:t xml:space="preserve">Formularul  – </w:t>
      </w:r>
      <w:r w:rsidR="007D0D6C" w:rsidRPr="00683F77">
        <w:rPr>
          <w:rFonts w:ascii="Times New Roman" w:hAnsi="Times New Roman"/>
          <w:b/>
          <w:i/>
          <w:noProof/>
          <w:sz w:val="22"/>
          <w:szCs w:val="22"/>
          <w:lang w:val="ro-RO"/>
        </w:rPr>
        <w:t>1</w:t>
      </w:r>
      <w:r w:rsidR="00871C68" w:rsidRPr="00683F77">
        <w:rPr>
          <w:rFonts w:ascii="Times New Roman" w:hAnsi="Times New Roman"/>
          <w:b/>
          <w:i/>
          <w:noProof/>
          <w:sz w:val="22"/>
          <w:szCs w:val="22"/>
          <w:lang w:val="ro-RO"/>
        </w:rPr>
        <w:t xml:space="preserve"> </w:t>
      </w:r>
      <w:r w:rsidRPr="00683F77">
        <w:rPr>
          <w:rFonts w:ascii="Times New Roman" w:hAnsi="Times New Roman"/>
          <w:b/>
          <w:i/>
          <w:noProof/>
          <w:sz w:val="22"/>
          <w:szCs w:val="22"/>
          <w:lang w:val="ro-RO"/>
        </w:rPr>
        <w:t>Formular de ofert</w:t>
      </w:r>
      <w:r w:rsidR="009B67F9" w:rsidRPr="00683F77">
        <w:rPr>
          <w:rFonts w:ascii="Times New Roman" w:hAnsi="Times New Roman"/>
          <w:b/>
          <w:i/>
          <w:noProof/>
          <w:sz w:val="22"/>
          <w:szCs w:val="22"/>
          <w:lang w:val="ro-RO"/>
        </w:rPr>
        <w:t>ă</w:t>
      </w:r>
      <w:r w:rsidR="00582F90">
        <w:rPr>
          <w:rFonts w:ascii="Times New Roman" w:hAnsi="Times New Roman"/>
          <w:b/>
          <w:i/>
          <w:noProof/>
          <w:sz w:val="22"/>
          <w:szCs w:val="22"/>
          <w:lang w:val="ro-RO"/>
        </w:rPr>
        <w:t xml:space="preserve"> Lotul 1</w:t>
      </w:r>
      <w:r w:rsidRPr="00683F77">
        <w:rPr>
          <w:rFonts w:ascii="Times New Roman" w:hAnsi="Times New Roman"/>
          <w:b/>
          <w:i/>
          <w:noProof/>
          <w:sz w:val="22"/>
          <w:szCs w:val="22"/>
          <w:lang w:val="ro-RO"/>
        </w:rPr>
        <w:t xml:space="preserve"> (propunere</w:t>
      </w:r>
      <w:r w:rsidR="009B67F9" w:rsidRPr="00683F77">
        <w:rPr>
          <w:rFonts w:ascii="Times New Roman" w:hAnsi="Times New Roman"/>
          <w:b/>
          <w:i/>
          <w:noProof/>
          <w:sz w:val="22"/>
          <w:szCs w:val="22"/>
          <w:lang w:val="ro-RO"/>
        </w:rPr>
        <w:t>a</w:t>
      </w:r>
      <w:r w:rsidRPr="00683F77">
        <w:rPr>
          <w:rFonts w:ascii="Times New Roman" w:hAnsi="Times New Roman"/>
          <w:b/>
          <w:i/>
          <w:noProof/>
          <w:sz w:val="22"/>
          <w:szCs w:val="22"/>
          <w:lang w:val="ro-RO"/>
        </w:rPr>
        <w:t xml:space="preserve"> financiar</w:t>
      </w:r>
      <w:r w:rsidR="009B67F9" w:rsidRPr="00683F77">
        <w:rPr>
          <w:rFonts w:ascii="Times New Roman" w:hAnsi="Times New Roman"/>
          <w:b/>
          <w:i/>
          <w:noProof/>
          <w:sz w:val="22"/>
          <w:szCs w:val="22"/>
          <w:lang w:val="ro-RO"/>
        </w:rPr>
        <w:t>ă</w:t>
      </w:r>
      <w:r w:rsidRPr="00683F77">
        <w:rPr>
          <w:rFonts w:ascii="Times New Roman" w:hAnsi="Times New Roman"/>
          <w:b/>
          <w:i/>
          <w:noProof/>
          <w:sz w:val="22"/>
          <w:szCs w:val="22"/>
          <w:lang w:val="ro-RO"/>
        </w:rPr>
        <w:t xml:space="preserve">) pentru atribuirea </w:t>
      </w:r>
      <w:r w:rsidR="005C6311" w:rsidRPr="00683F77">
        <w:rPr>
          <w:rFonts w:ascii="Times New Roman" w:hAnsi="Times New Roman"/>
          <w:b/>
          <w:i/>
          <w:noProof/>
          <w:sz w:val="22"/>
          <w:szCs w:val="22"/>
          <w:lang w:val="ro-RO"/>
        </w:rPr>
        <w:t xml:space="preserve"> contractului</w:t>
      </w:r>
    </w:p>
    <w:p w14:paraId="1D61A912" w14:textId="77777777" w:rsidR="002345DD" w:rsidRPr="00683F77" w:rsidRDefault="005C6311" w:rsidP="002345DD">
      <w:pPr>
        <w:rPr>
          <w:rFonts w:ascii="Times New Roman" w:hAnsi="Times New Roman"/>
          <w:b/>
          <w:i/>
          <w:noProof/>
          <w:sz w:val="22"/>
          <w:szCs w:val="22"/>
          <w:lang w:val="ro-RO"/>
        </w:rPr>
      </w:pPr>
      <w:r w:rsidRPr="00683F77">
        <w:rPr>
          <w:rFonts w:ascii="Times New Roman" w:hAnsi="Times New Roman"/>
          <w:b/>
          <w:i/>
          <w:noProof/>
          <w:sz w:val="22"/>
          <w:szCs w:val="22"/>
          <w:lang w:val="ro-RO"/>
        </w:rPr>
        <w:t xml:space="preserve"> </w:t>
      </w:r>
    </w:p>
    <w:p w14:paraId="469FEA2F" w14:textId="5FEB2F04" w:rsidR="002345DD" w:rsidRDefault="002345DD" w:rsidP="002345DD">
      <w:pPr>
        <w:rPr>
          <w:rFonts w:ascii="Times New Roman" w:hAnsi="Times New Roman"/>
          <w:b/>
          <w:i/>
          <w:noProof/>
          <w:sz w:val="22"/>
          <w:szCs w:val="22"/>
          <w:lang w:val="ro-RO"/>
        </w:rPr>
      </w:pPr>
      <w:r w:rsidRPr="00683F77">
        <w:rPr>
          <w:rFonts w:ascii="Times New Roman" w:hAnsi="Times New Roman"/>
          <w:b/>
          <w:i/>
          <w:noProof/>
          <w:sz w:val="22"/>
          <w:szCs w:val="22"/>
          <w:lang w:val="ro-RO"/>
        </w:rPr>
        <w:t xml:space="preserve">Formularul  – </w:t>
      </w:r>
      <w:r w:rsidR="00CB64B8" w:rsidRPr="00683F77">
        <w:rPr>
          <w:rFonts w:ascii="Times New Roman" w:hAnsi="Times New Roman"/>
          <w:b/>
          <w:i/>
          <w:noProof/>
          <w:sz w:val="22"/>
          <w:szCs w:val="22"/>
          <w:lang w:val="ro-RO"/>
        </w:rPr>
        <w:t xml:space="preserve">2 </w:t>
      </w:r>
      <w:r w:rsidRPr="00683F77">
        <w:rPr>
          <w:rFonts w:ascii="Times New Roman" w:hAnsi="Times New Roman"/>
          <w:b/>
          <w:i/>
          <w:noProof/>
          <w:sz w:val="22"/>
          <w:szCs w:val="22"/>
          <w:lang w:val="ro-RO"/>
        </w:rPr>
        <w:t>Centralizator de preţuri</w:t>
      </w:r>
      <w:r w:rsidR="00582F90">
        <w:rPr>
          <w:rFonts w:ascii="Times New Roman" w:hAnsi="Times New Roman"/>
          <w:b/>
          <w:i/>
          <w:noProof/>
          <w:sz w:val="22"/>
          <w:szCs w:val="22"/>
          <w:lang w:val="ro-RO"/>
        </w:rPr>
        <w:t xml:space="preserve"> Lotul 1</w:t>
      </w:r>
    </w:p>
    <w:p w14:paraId="7AB570E4" w14:textId="77777777" w:rsidR="00582F90" w:rsidRDefault="00582F90" w:rsidP="002345DD">
      <w:pPr>
        <w:rPr>
          <w:rFonts w:ascii="Times New Roman" w:hAnsi="Times New Roman"/>
          <w:b/>
          <w:i/>
          <w:noProof/>
          <w:sz w:val="22"/>
          <w:szCs w:val="22"/>
          <w:lang w:val="ro-RO"/>
        </w:rPr>
      </w:pPr>
    </w:p>
    <w:p w14:paraId="0D99918E" w14:textId="1DC7708F" w:rsidR="00582F90" w:rsidRPr="00683F77" w:rsidRDefault="00582F90" w:rsidP="00582F90">
      <w:pPr>
        <w:rPr>
          <w:rFonts w:ascii="Times New Roman" w:hAnsi="Times New Roman"/>
          <w:b/>
          <w:i/>
          <w:noProof/>
          <w:sz w:val="22"/>
          <w:szCs w:val="22"/>
          <w:lang w:val="ro-RO"/>
        </w:rPr>
      </w:pPr>
      <w:r w:rsidRPr="00683F77">
        <w:rPr>
          <w:rFonts w:ascii="Times New Roman" w:hAnsi="Times New Roman"/>
          <w:b/>
          <w:i/>
          <w:noProof/>
          <w:sz w:val="22"/>
          <w:szCs w:val="22"/>
          <w:lang w:val="ro-RO"/>
        </w:rPr>
        <w:t xml:space="preserve">Formularul  – </w:t>
      </w:r>
      <w:r>
        <w:rPr>
          <w:rFonts w:ascii="Times New Roman" w:hAnsi="Times New Roman"/>
          <w:b/>
          <w:i/>
          <w:noProof/>
          <w:sz w:val="22"/>
          <w:szCs w:val="22"/>
          <w:lang w:val="ro-RO"/>
        </w:rPr>
        <w:t>3</w:t>
      </w:r>
      <w:r w:rsidRPr="00683F77">
        <w:rPr>
          <w:rFonts w:ascii="Times New Roman" w:hAnsi="Times New Roman"/>
          <w:b/>
          <w:i/>
          <w:noProof/>
          <w:sz w:val="22"/>
          <w:szCs w:val="22"/>
          <w:lang w:val="ro-RO"/>
        </w:rPr>
        <w:t xml:space="preserve"> Formular de ofertă</w:t>
      </w:r>
      <w:r>
        <w:rPr>
          <w:rFonts w:ascii="Times New Roman" w:hAnsi="Times New Roman"/>
          <w:b/>
          <w:i/>
          <w:noProof/>
          <w:sz w:val="22"/>
          <w:szCs w:val="22"/>
          <w:lang w:val="ro-RO"/>
        </w:rPr>
        <w:t xml:space="preserve"> Lotul </w:t>
      </w:r>
      <w:r>
        <w:rPr>
          <w:rFonts w:ascii="Times New Roman" w:hAnsi="Times New Roman"/>
          <w:b/>
          <w:i/>
          <w:noProof/>
          <w:sz w:val="22"/>
          <w:szCs w:val="22"/>
          <w:lang w:val="ro-RO"/>
        </w:rPr>
        <w:t>2</w:t>
      </w:r>
      <w:r w:rsidRPr="00683F77">
        <w:rPr>
          <w:rFonts w:ascii="Times New Roman" w:hAnsi="Times New Roman"/>
          <w:b/>
          <w:i/>
          <w:noProof/>
          <w:sz w:val="22"/>
          <w:szCs w:val="22"/>
          <w:lang w:val="ro-RO"/>
        </w:rPr>
        <w:t xml:space="preserve"> (propunerea financiară) pentru atribuirea  contractului</w:t>
      </w:r>
    </w:p>
    <w:p w14:paraId="5771AFDA" w14:textId="77777777" w:rsidR="00582F90" w:rsidRPr="00683F77" w:rsidRDefault="00582F90" w:rsidP="00582F90">
      <w:pPr>
        <w:rPr>
          <w:rFonts w:ascii="Times New Roman" w:hAnsi="Times New Roman"/>
          <w:b/>
          <w:i/>
          <w:noProof/>
          <w:sz w:val="22"/>
          <w:szCs w:val="22"/>
          <w:lang w:val="ro-RO"/>
        </w:rPr>
      </w:pPr>
      <w:r w:rsidRPr="00683F77">
        <w:rPr>
          <w:rFonts w:ascii="Times New Roman" w:hAnsi="Times New Roman"/>
          <w:b/>
          <w:i/>
          <w:noProof/>
          <w:sz w:val="22"/>
          <w:szCs w:val="22"/>
          <w:lang w:val="ro-RO"/>
        </w:rPr>
        <w:t xml:space="preserve"> </w:t>
      </w:r>
    </w:p>
    <w:p w14:paraId="3F743209" w14:textId="371F3117" w:rsidR="00582F90" w:rsidRPr="00683F77" w:rsidRDefault="00582F90" w:rsidP="00582F90">
      <w:pPr>
        <w:rPr>
          <w:rFonts w:ascii="Times New Roman" w:hAnsi="Times New Roman"/>
          <w:b/>
          <w:i/>
          <w:noProof/>
          <w:sz w:val="22"/>
          <w:szCs w:val="22"/>
          <w:lang w:val="ro-RO"/>
        </w:rPr>
      </w:pPr>
      <w:r w:rsidRPr="00683F77">
        <w:rPr>
          <w:rFonts w:ascii="Times New Roman" w:hAnsi="Times New Roman"/>
          <w:b/>
          <w:i/>
          <w:noProof/>
          <w:sz w:val="22"/>
          <w:szCs w:val="22"/>
          <w:lang w:val="ro-RO"/>
        </w:rPr>
        <w:t xml:space="preserve">Formularul  – </w:t>
      </w:r>
      <w:r>
        <w:rPr>
          <w:rFonts w:ascii="Times New Roman" w:hAnsi="Times New Roman"/>
          <w:b/>
          <w:i/>
          <w:noProof/>
          <w:sz w:val="22"/>
          <w:szCs w:val="22"/>
          <w:lang w:val="ro-RO"/>
        </w:rPr>
        <w:t>4</w:t>
      </w:r>
      <w:r w:rsidRPr="00683F77">
        <w:rPr>
          <w:rFonts w:ascii="Times New Roman" w:hAnsi="Times New Roman"/>
          <w:b/>
          <w:i/>
          <w:noProof/>
          <w:sz w:val="22"/>
          <w:szCs w:val="22"/>
          <w:lang w:val="ro-RO"/>
        </w:rPr>
        <w:t xml:space="preserve"> Centralizator de preţuri</w:t>
      </w:r>
      <w:r>
        <w:rPr>
          <w:rFonts w:ascii="Times New Roman" w:hAnsi="Times New Roman"/>
          <w:b/>
          <w:i/>
          <w:noProof/>
          <w:sz w:val="22"/>
          <w:szCs w:val="22"/>
          <w:lang w:val="ro-RO"/>
        </w:rPr>
        <w:t xml:space="preserve"> Lotul </w:t>
      </w:r>
      <w:r>
        <w:rPr>
          <w:rFonts w:ascii="Times New Roman" w:hAnsi="Times New Roman"/>
          <w:b/>
          <w:i/>
          <w:noProof/>
          <w:sz w:val="22"/>
          <w:szCs w:val="22"/>
          <w:lang w:val="ro-RO"/>
        </w:rPr>
        <w:t>2</w:t>
      </w:r>
    </w:p>
    <w:p w14:paraId="7FE7F452" w14:textId="77777777" w:rsidR="00D015C8" w:rsidRPr="00683F77" w:rsidRDefault="00D015C8" w:rsidP="002345DD">
      <w:pPr>
        <w:rPr>
          <w:rFonts w:ascii="Times New Roman" w:hAnsi="Times New Roman"/>
          <w:b/>
          <w:i/>
          <w:noProof/>
          <w:sz w:val="22"/>
          <w:szCs w:val="22"/>
          <w:lang w:val="ro-RO"/>
        </w:rPr>
      </w:pPr>
    </w:p>
    <w:p w14:paraId="0094F989" w14:textId="76BA62A9" w:rsidR="00D015C8" w:rsidRPr="00683F77" w:rsidRDefault="007D0D6C" w:rsidP="00D015C8">
      <w:pPr>
        <w:ind w:left="1416" w:hanging="1416"/>
        <w:rPr>
          <w:rFonts w:ascii="Times New Roman" w:hAnsi="Times New Roman"/>
          <w:b/>
          <w:i/>
          <w:noProof/>
          <w:sz w:val="22"/>
          <w:szCs w:val="22"/>
          <w:lang w:val="ro-RO"/>
        </w:rPr>
      </w:pPr>
      <w:r w:rsidRPr="00683F77">
        <w:rPr>
          <w:rFonts w:ascii="Times New Roman" w:hAnsi="Times New Roman"/>
          <w:b/>
          <w:i/>
          <w:noProof/>
          <w:sz w:val="22"/>
          <w:szCs w:val="22"/>
          <w:lang w:val="ro-RO"/>
        </w:rPr>
        <w:t xml:space="preserve">Formularul – </w:t>
      </w:r>
      <w:r w:rsidR="00582F90">
        <w:rPr>
          <w:rFonts w:ascii="Times New Roman" w:hAnsi="Times New Roman"/>
          <w:b/>
          <w:i/>
          <w:noProof/>
          <w:sz w:val="22"/>
          <w:szCs w:val="22"/>
          <w:lang w:val="ro-RO"/>
        </w:rPr>
        <w:t xml:space="preserve">5 </w:t>
      </w:r>
      <w:r w:rsidR="00D015C8" w:rsidRPr="00683F77">
        <w:rPr>
          <w:rFonts w:ascii="Times New Roman" w:hAnsi="Times New Roman"/>
          <w:b/>
          <w:i/>
          <w:noProof/>
          <w:sz w:val="22"/>
          <w:szCs w:val="22"/>
          <w:lang w:val="ro-RO"/>
        </w:rPr>
        <w:t>Propunere tehnică pentru atribuirea contractului</w:t>
      </w:r>
    </w:p>
    <w:p w14:paraId="6E35A71A" w14:textId="77777777" w:rsidR="00557393" w:rsidRPr="00683F77" w:rsidRDefault="00557393" w:rsidP="00D015C8">
      <w:pPr>
        <w:ind w:left="1416" w:hanging="1416"/>
        <w:rPr>
          <w:rFonts w:ascii="Times New Roman" w:hAnsi="Times New Roman"/>
          <w:b/>
          <w:i/>
          <w:noProof/>
          <w:sz w:val="22"/>
          <w:szCs w:val="22"/>
          <w:lang w:val="ro-RO"/>
        </w:rPr>
      </w:pPr>
    </w:p>
    <w:p w14:paraId="1B588257" w14:textId="191B7805" w:rsidR="00784B6C" w:rsidRPr="00683F77" w:rsidRDefault="00784B6C" w:rsidP="00784B6C">
      <w:pPr>
        <w:rPr>
          <w:rFonts w:ascii="Times New Roman" w:hAnsi="Times New Roman"/>
          <w:b/>
          <w:i/>
          <w:noProof/>
          <w:sz w:val="22"/>
          <w:szCs w:val="22"/>
          <w:lang w:val="ro-RO"/>
        </w:rPr>
      </w:pPr>
      <w:r w:rsidRPr="00683F77">
        <w:rPr>
          <w:rFonts w:ascii="Times New Roman" w:hAnsi="Times New Roman"/>
          <w:b/>
          <w:i/>
          <w:noProof/>
          <w:sz w:val="22"/>
          <w:szCs w:val="22"/>
          <w:lang w:val="ro-RO"/>
        </w:rPr>
        <w:t xml:space="preserve">Formularul – </w:t>
      </w:r>
      <w:r w:rsidR="00582F90">
        <w:rPr>
          <w:rFonts w:ascii="Times New Roman" w:hAnsi="Times New Roman"/>
          <w:b/>
          <w:i/>
          <w:noProof/>
          <w:sz w:val="22"/>
          <w:szCs w:val="22"/>
          <w:lang w:val="ro-RO"/>
        </w:rPr>
        <w:t>6</w:t>
      </w:r>
      <w:r w:rsidRPr="00683F77">
        <w:rPr>
          <w:rFonts w:ascii="Times New Roman" w:hAnsi="Times New Roman"/>
          <w:b/>
          <w:i/>
          <w:noProof/>
          <w:sz w:val="22"/>
          <w:szCs w:val="22"/>
          <w:lang w:val="ro-RO"/>
        </w:rPr>
        <w:t xml:space="preserve"> Declarație privind sănătatea si securitatea în muncă</w:t>
      </w:r>
    </w:p>
    <w:p w14:paraId="2D8D0638" w14:textId="77777777" w:rsidR="001373A4" w:rsidRPr="00683F77" w:rsidRDefault="001373A4" w:rsidP="00784B6C">
      <w:pPr>
        <w:rPr>
          <w:rFonts w:ascii="Times New Roman" w:hAnsi="Times New Roman"/>
          <w:b/>
          <w:i/>
          <w:noProof/>
          <w:sz w:val="22"/>
          <w:szCs w:val="22"/>
          <w:lang w:val="ro-RO"/>
        </w:rPr>
      </w:pPr>
    </w:p>
    <w:p w14:paraId="1634582E" w14:textId="2881BF1C" w:rsidR="001373A4" w:rsidRPr="00683F77" w:rsidRDefault="001373A4" w:rsidP="00784B6C">
      <w:pPr>
        <w:rPr>
          <w:rFonts w:ascii="Times New Roman" w:hAnsi="Times New Roman"/>
          <w:b/>
          <w:i/>
          <w:noProof/>
          <w:sz w:val="22"/>
          <w:szCs w:val="22"/>
        </w:rPr>
      </w:pPr>
      <w:r w:rsidRPr="00683F77">
        <w:rPr>
          <w:rFonts w:ascii="Times New Roman" w:hAnsi="Times New Roman"/>
          <w:b/>
          <w:i/>
          <w:noProof/>
          <w:sz w:val="22"/>
          <w:szCs w:val="22"/>
        </w:rPr>
        <w:t xml:space="preserve">Formularul – </w:t>
      </w:r>
      <w:r w:rsidR="00582F90">
        <w:rPr>
          <w:rFonts w:ascii="Times New Roman" w:hAnsi="Times New Roman"/>
          <w:b/>
          <w:i/>
          <w:noProof/>
          <w:sz w:val="22"/>
          <w:szCs w:val="22"/>
        </w:rPr>
        <w:t>7</w:t>
      </w:r>
      <w:r w:rsidRPr="00683F77">
        <w:rPr>
          <w:rFonts w:ascii="Times New Roman" w:hAnsi="Times New Roman"/>
          <w:b/>
          <w:i/>
          <w:noProof/>
          <w:sz w:val="22"/>
          <w:szCs w:val="22"/>
        </w:rPr>
        <w:t xml:space="preserve"> Declarație privind conflictul de interese</w:t>
      </w:r>
    </w:p>
    <w:p w14:paraId="71279B46" w14:textId="77777777" w:rsidR="001373A4" w:rsidRPr="00683F77" w:rsidRDefault="001373A4" w:rsidP="00784B6C">
      <w:pPr>
        <w:rPr>
          <w:rFonts w:ascii="Times New Roman" w:hAnsi="Times New Roman"/>
          <w:b/>
          <w:i/>
          <w:noProof/>
          <w:sz w:val="22"/>
          <w:szCs w:val="22"/>
        </w:rPr>
      </w:pPr>
    </w:p>
    <w:p w14:paraId="177CBFF9" w14:textId="77777777" w:rsidR="00D015C8" w:rsidRPr="00683F77" w:rsidRDefault="00D015C8" w:rsidP="002345DD">
      <w:pPr>
        <w:rPr>
          <w:rFonts w:ascii="Times New Roman" w:hAnsi="Times New Roman"/>
          <w:b/>
          <w:i/>
          <w:noProof/>
          <w:sz w:val="22"/>
          <w:szCs w:val="22"/>
        </w:rPr>
      </w:pPr>
    </w:p>
    <w:p w14:paraId="27DD6A88" w14:textId="77777777" w:rsidR="0065266D" w:rsidRPr="00683F77" w:rsidRDefault="0065266D" w:rsidP="002345DD">
      <w:pPr>
        <w:rPr>
          <w:rFonts w:ascii="Times New Roman" w:hAnsi="Times New Roman"/>
          <w:b/>
          <w:i/>
          <w:noProof/>
          <w:sz w:val="22"/>
          <w:szCs w:val="22"/>
        </w:rPr>
      </w:pPr>
    </w:p>
    <w:p w14:paraId="744CAA49" w14:textId="77777777" w:rsidR="005A2F49" w:rsidRPr="00683F77" w:rsidRDefault="005A2F49" w:rsidP="005A2F49">
      <w:pPr>
        <w:rPr>
          <w:rFonts w:ascii="Times New Roman" w:hAnsi="Times New Roman"/>
          <w:i/>
          <w:noProof/>
          <w:sz w:val="22"/>
          <w:szCs w:val="22"/>
        </w:rPr>
      </w:pPr>
    </w:p>
    <w:p w14:paraId="3C2DAC47" w14:textId="77777777" w:rsidR="002345DD" w:rsidRPr="00683F77" w:rsidRDefault="002345DD" w:rsidP="00E5056B">
      <w:pPr>
        <w:jc w:val="right"/>
        <w:rPr>
          <w:rFonts w:ascii="Times New Roman" w:hAnsi="Times New Roman"/>
          <w:i/>
          <w:noProof/>
          <w:sz w:val="22"/>
          <w:szCs w:val="22"/>
        </w:rPr>
      </w:pPr>
    </w:p>
    <w:p w14:paraId="3F370014" w14:textId="77777777" w:rsidR="002345DD" w:rsidRPr="00683F77" w:rsidRDefault="002345DD" w:rsidP="00E5056B">
      <w:pPr>
        <w:jc w:val="right"/>
        <w:rPr>
          <w:rFonts w:ascii="Times New Roman" w:hAnsi="Times New Roman"/>
          <w:i/>
          <w:noProof/>
          <w:sz w:val="22"/>
          <w:szCs w:val="22"/>
        </w:rPr>
      </w:pPr>
    </w:p>
    <w:p w14:paraId="3C0AC267" w14:textId="77777777" w:rsidR="002345DD" w:rsidRPr="00683F77" w:rsidRDefault="002345DD" w:rsidP="00E5056B">
      <w:pPr>
        <w:jc w:val="right"/>
        <w:rPr>
          <w:rFonts w:ascii="Times New Roman" w:hAnsi="Times New Roman"/>
          <w:i/>
          <w:noProof/>
          <w:sz w:val="22"/>
          <w:szCs w:val="22"/>
        </w:rPr>
      </w:pPr>
    </w:p>
    <w:p w14:paraId="03D0B9AC" w14:textId="77777777" w:rsidR="002345DD" w:rsidRPr="00683F77" w:rsidRDefault="002345DD" w:rsidP="00E5056B">
      <w:pPr>
        <w:jc w:val="right"/>
        <w:rPr>
          <w:rFonts w:ascii="Times New Roman" w:hAnsi="Times New Roman"/>
          <w:i/>
          <w:noProof/>
          <w:sz w:val="22"/>
          <w:szCs w:val="22"/>
        </w:rPr>
      </w:pPr>
    </w:p>
    <w:p w14:paraId="796F9D33" w14:textId="77777777" w:rsidR="002345DD" w:rsidRPr="00683F77" w:rsidRDefault="002345DD" w:rsidP="00E5056B">
      <w:pPr>
        <w:jc w:val="right"/>
        <w:rPr>
          <w:rFonts w:ascii="Times New Roman" w:hAnsi="Times New Roman"/>
          <w:i/>
          <w:noProof/>
          <w:sz w:val="22"/>
          <w:szCs w:val="22"/>
        </w:rPr>
      </w:pPr>
    </w:p>
    <w:p w14:paraId="49EEA3B0" w14:textId="77777777" w:rsidR="002345DD" w:rsidRPr="00683F77" w:rsidRDefault="002345DD" w:rsidP="00E5056B">
      <w:pPr>
        <w:jc w:val="right"/>
        <w:rPr>
          <w:rFonts w:ascii="Times New Roman" w:hAnsi="Times New Roman"/>
          <w:i/>
          <w:noProof/>
          <w:sz w:val="22"/>
          <w:szCs w:val="22"/>
        </w:rPr>
      </w:pPr>
    </w:p>
    <w:p w14:paraId="630A8202" w14:textId="77777777" w:rsidR="002345DD" w:rsidRPr="00683F77" w:rsidRDefault="002345DD" w:rsidP="00E5056B">
      <w:pPr>
        <w:jc w:val="right"/>
        <w:rPr>
          <w:rFonts w:ascii="Times New Roman" w:hAnsi="Times New Roman"/>
          <w:i/>
          <w:noProof/>
          <w:sz w:val="22"/>
          <w:szCs w:val="22"/>
        </w:rPr>
      </w:pPr>
    </w:p>
    <w:p w14:paraId="252A7639" w14:textId="77777777" w:rsidR="002345DD" w:rsidRPr="00683F77" w:rsidRDefault="002345DD" w:rsidP="00E5056B">
      <w:pPr>
        <w:jc w:val="right"/>
        <w:rPr>
          <w:rFonts w:ascii="Times New Roman" w:hAnsi="Times New Roman"/>
          <w:i/>
          <w:noProof/>
          <w:sz w:val="22"/>
          <w:szCs w:val="22"/>
        </w:rPr>
      </w:pPr>
    </w:p>
    <w:p w14:paraId="690626F8" w14:textId="77777777" w:rsidR="002345DD" w:rsidRPr="00683F77" w:rsidRDefault="002345DD" w:rsidP="00E5056B">
      <w:pPr>
        <w:jc w:val="right"/>
        <w:rPr>
          <w:rFonts w:ascii="Times New Roman" w:hAnsi="Times New Roman"/>
          <w:i/>
          <w:noProof/>
          <w:sz w:val="22"/>
          <w:szCs w:val="22"/>
        </w:rPr>
      </w:pPr>
    </w:p>
    <w:p w14:paraId="2C11F620" w14:textId="77777777" w:rsidR="002345DD" w:rsidRPr="00683F77" w:rsidRDefault="002345DD" w:rsidP="00E5056B">
      <w:pPr>
        <w:jc w:val="right"/>
        <w:rPr>
          <w:rFonts w:ascii="Times New Roman" w:hAnsi="Times New Roman"/>
          <w:i/>
          <w:noProof/>
          <w:sz w:val="22"/>
          <w:szCs w:val="22"/>
        </w:rPr>
      </w:pPr>
    </w:p>
    <w:p w14:paraId="481BF108" w14:textId="77777777" w:rsidR="002345DD" w:rsidRPr="00683F77" w:rsidRDefault="002345DD" w:rsidP="00E5056B">
      <w:pPr>
        <w:jc w:val="right"/>
        <w:rPr>
          <w:rFonts w:ascii="Times New Roman" w:hAnsi="Times New Roman"/>
          <w:i/>
          <w:noProof/>
          <w:sz w:val="22"/>
          <w:szCs w:val="22"/>
        </w:rPr>
      </w:pPr>
    </w:p>
    <w:p w14:paraId="72FA9DB7" w14:textId="77777777" w:rsidR="002345DD" w:rsidRPr="00683F77" w:rsidRDefault="002345DD" w:rsidP="00E5056B">
      <w:pPr>
        <w:jc w:val="right"/>
        <w:rPr>
          <w:rFonts w:ascii="Times New Roman" w:hAnsi="Times New Roman"/>
          <w:i/>
          <w:noProof/>
          <w:sz w:val="22"/>
          <w:szCs w:val="22"/>
        </w:rPr>
      </w:pPr>
    </w:p>
    <w:p w14:paraId="13815F35" w14:textId="77777777" w:rsidR="002345DD" w:rsidRPr="00683F77" w:rsidRDefault="002345DD" w:rsidP="00E5056B">
      <w:pPr>
        <w:jc w:val="right"/>
        <w:rPr>
          <w:rFonts w:ascii="Times New Roman" w:hAnsi="Times New Roman"/>
          <w:i/>
          <w:noProof/>
          <w:sz w:val="22"/>
          <w:szCs w:val="22"/>
        </w:rPr>
      </w:pPr>
    </w:p>
    <w:p w14:paraId="652E331E" w14:textId="77777777" w:rsidR="002345DD" w:rsidRPr="00683F77" w:rsidRDefault="002345DD" w:rsidP="00E5056B">
      <w:pPr>
        <w:jc w:val="right"/>
        <w:rPr>
          <w:rFonts w:ascii="Times New Roman" w:hAnsi="Times New Roman"/>
          <w:i/>
          <w:noProof/>
          <w:sz w:val="22"/>
          <w:szCs w:val="22"/>
        </w:rPr>
      </w:pPr>
    </w:p>
    <w:p w14:paraId="386BEEF3" w14:textId="77777777" w:rsidR="002345DD" w:rsidRPr="00683F77" w:rsidRDefault="002345DD" w:rsidP="00E5056B">
      <w:pPr>
        <w:jc w:val="right"/>
        <w:rPr>
          <w:rFonts w:ascii="Times New Roman" w:hAnsi="Times New Roman"/>
          <w:i/>
          <w:noProof/>
          <w:sz w:val="22"/>
          <w:szCs w:val="22"/>
        </w:rPr>
      </w:pPr>
    </w:p>
    <w:p w14:paraId="1FBAAD15" w14:textId="77777777" w:rsidR="002345DD" w:rsidRPr="00683F77" w:rsidRDefault="002345DD" w:rsidP="00E5056B">
      <w:pPr>
        <w:jc w:val="right"/>
        <w:rPr>
          <w:rFonts w:ascii="Times New Roman" w:hAnsi="Times New Roman"/>
          <w:i/>
          <w:noProof/>
          <w:sz w:val="22"/>
          <w:szCs w:val="22"/>
        </w:rPr>
      </w:pPr>
    </w:p>
    <w:p w14:paraId="578EB912" w14:textId="77777777" w:rsidR="002345DD" w:rsidRPr="00683F77" w:rsidRDefault="002345DD" w:rsidP="00E5056B">
      <w:pPr>
        <w:jc w:val="right"/>
        <w:rPr>
          <w:rFonts w:ascii="Times New Roman" w:hAnsi="Times New Roman"/>
          <w:i/>
          <w:noProof/>
          <w:sz w:val="22"/>
          <w:szCs w:val="22"/>
        </w:rPr>
      </w:pPr>
    </w:p>
    <w:p w14:paraId="195EDB75" w14:textId="77777777" w:rsidR="002345DD" w:rsidRPr="00683F77" w:rsidRDefault="002345DD" w:rsidP="00E5056B">
      <w:pPr>
        <w:jc w:val="right"/>
        <w:rPr>
          <w:rFonts w:ascii="Times New Roman" w:hAnsi="Times New Roman"/>
          <w:i/>
          <w:noProof/>
          <w:sz w:val="22"/>
          <w:szCs w:val="22"/>
        </w:rPr>
      </w:pPr>
    </w:p>
    <w:p w14:paraId="6715CAE7" w14:textId="77777777" w:rsidR="002345DD" w:rsidRPr="00683F77" w:rsidRDefault="002345DD" w:rsidP="00E5056B">
      <w:pPr>
        <w:jc w:val="right"/>
        <w:rPr>
          <w:rFonts w:ascii="Times New Roman" w:hAnsi="Times New Roman"/>
          <w:i/>
          <w:noProof/>
          <w:sz w:val="22"/>
          <w:szCs w:val="22"/>
        </w:rPr>
      </w:pPr>
    </w:p>
    <w:p w14:paraId="4A15F0FC" w14:textId="77777777" w:rsidR="002345DD" w:rsidRPr="00683F77" w:rsidRDefault="002345DD" w:rsidP="00E5056B">
      <w:pPr>
        <w:jc w:val="right"/>
        <w:rPr>
          <w:rFonts w:ascii="Times New Roman" w:hAnsi="Times New Roman"/>
          <w:i/>
          <w:noProof/>
          <w:sz w:val="22"/>
          <w:szCs w:val="22"/>
        </w:rPr>
      </w:pPr>
    </w:p>
    <w:p w14:paraId="46CAD10F" w14:textId="77777777" w:rsidR="002345DD" w:rsidRPr="00683F77" w:rsidRDefault="002345DD" w:rsidP="00E5056B">
      <w:pPr>
        <w:jc w:val="right"/>
        <w:rPr>
          <w:rFonts w:ascii="Times New Roman" w:hAnsi="Times New Roman"/>
          <w:i/>
          <w:noProof/>
          <w:sz w:val="22"/>
          <w:szCs w:val="22"/>
        </w:rPr>
      </w:pPr>
    </w:p>
    <w:p w14:paraId="6DC2FA4C" w14:textId="77777777" w:rsidR="002345DD" w:rsidRPr="00683F77" w:rsidRDefault="002345DD" w:rsidP="00E5056B">
      <w:pPr>
        <w:jc w:val="right"/>
        <w:rPr>
          <w:rFonts w:ascii="Times New Roman" w:hAnsi="Times New Roman"/>
          <w:i/>
          <w:noProof/>
          <w:sz w:val="22"/>
          <w:szCs w:val="22"/>
        </w:rPr>
      </w:pPr>
    </w:p>
    <w:p w14:paraId="6C092B3F" w14:textId="77777777" w:rsidR="002345DD" w:rsidRPr="00683F77" w:rsidRDefault="002345DD" w:rsidP="00E5056B">
      <w:pPr>
        <w:jc w:val="right"/>
        <w:rPr>
          <w:rFonts w:ascii="Times New Roman" w:hAnsi="Times New Roman"/>
          <w:i/>
          <w:noProof/>
          <w:sz w:val="22"/>
          <w:szCs w:val="22"/>
        </w:rPr>
      </w:pPr>
    </w:p>
    <w:p w14:paraId="36CCF09F" w14:textId="77777777" w:rsidR="002345DD" w:rsidRPr="00683F77" w:rsidRDefault="002345DD" w:rsidP="00E5056B">
      <w:pPr>
        <w:jc w:val="right"/>
        <w:rPr>
          <w:rFonts w:ascii="Times New Roman" w:hAnsi="Times New Roman"/>
          <w:i/>
          <w:noProof/>
          <w:sz w:val="22"/>
          <w:szCs w:val="22"/>
        </w:rPr>
      </w:pPr>
    </w:p>
    <w:p w14:paraId="6F37CA6B" w14:textId="77777777" w:rsidR="002345DD" w:rsidRPr="00683F77" w:rsidRDefault="002345DD" w:rsidP="00E5056B">
      <w:pPr>
        <w:jc w:val="right"/>
        <w:rPr>
          <w:rFonts w:ascii="Times New Roman" w:hAnsi="Times New Roman"/>
          <w:i/>
          <w:noProof/>
          <w:sz w:val="22"/>
          <w:szCs w:val="22"/>
        </w:rPr>
      </w:pPr>
    </w:p>
    <w:p w14:paraId="4A5D4FB9" w14:textId="77777777" w:rsidR="002345DD" w:rsidRPr="00683F77" w:rsidRDefault="002345DD" w:rsidP="00E5056B">
      <w:pPr>
        <w:jc w:val="right"/>
        <w:rPr>
          <w:rFonts w:ascii="Times New Roman" w:hAnsi="Times New Roman"/>
          <w:i/>
          <w:noProof/>
          <w:sz w:val="22"/>
          <w:szCs w:val="22"/>
        </w:rPr>
      </w:pPr>
    </w:p>
    <w:p w14:paraId="78C858ED" w14:textId="77777777" w:rsidR="002345DD" w:rsidRPr="00683F77" w:rsidRDefault="002345DD" w:rsidP="00E5056B">
      <w:pPr>
        <w:jc w:val="right"/>
        <w:rPr>
          <w:rFonts w:ascii="Times New Roman" w:hAnsi="Times New Roman"/>
          <w:i/>
          <w:noProof/>
          <w:sz w:val="22"/>
          <w:szCs w:val="22"/>
        </w:rPr>
      </w:pPr>
    </w:p>
    <w:p w14:paraId="39086B71" w14:textId="77777777" w:rsidR="002345DD" w:rsidRPr="00683F77" w:rsidRDefault="002345DD" w:rsidP="00E5056B">
      <w:pPr>
        <w:jc w:val="right"/>
        <w:rPr>
          <w:rFonts w:ascii="Times New Roman" w:hAnsi="Times New Roman"/>
          <w:i/>
          <w:noProof/>
          <w:sz w:val="22"/>
          <w:szCs w:val="22"/>
        </w:rPr>
      </w:pPr>
    </w:p>
    <w:p w14:paraId="130EA4E5" w14:textId="77777777" w:rsidR="002345DD" w:rsidRPr="00683F77" w:rsidRDefault="002345DD" w:rsidP="00E5056B">
      <w:pPr>
        <w:jc w:val="right"/>
        <w:rPr>
          <w:rFonts w:ascii="Times New Roman" w:hAnsi="Times New Roman"/>
          <w:i/>
          <w:noProof/>
          <w:sz w:val="22"/>
          <w:szCs w:val="22"/>
        </w:rPr>
      </w:pPr>
    </w:p>
    <w:p w14:paraId="33D8ACAD" w14:textId="77777777" w:rsidR="002345DD" w:rsidRPr="00683F77" w:rsidRDefault="002345DD" w:rsidP="00E5056B">
      <w:pPr>
        <w:jc w:val="right"/>
        <w:rPr>
          <w:rFonts w:ascii="Times New Roman" w:hAnsi="Times New Roman"/>
          <w:i/>
          <w:noProof/>
          <w:sz w:val="22"/>
          <w:szCs w:val="22"/>
        </w:rPr>
      </w:pPr>
    </w:p>
    <w:p w14:paraId="1A652744" w14:textId="77777777" w:rsidR="002345DD" w:rsidRPr="00683F77" w:rsidRDefault="002345DD" w:rsidP="00E5056B">
      <w:pPr>
        <w:jc w:val="right"/>
        <w:rPr>
          <w:rFonts w:ascii="Times New Roman" w:hAnsi="Times New Roman"/>
          <w:i/>
          <w:noProof/>
          <w:sz w:val="22"/>
          <w:szCs w:val="22"/>
        </w:rPr>
      </w:pPr>
    </w:p>
    <w:p w14:paraId="35A01AF2" w14:textId="77777777" w:rsidR="002345DD" w:rsidRPr="00683F77" w:rsidRDefault="002345DD" w:rsidP="00E5056B">
      <w:pPr>
        <w:jc w:val="right"/>
        <w:rPr>
          <w:rFonts w:ascii="Times New Roman" w:hAnsi="Times New Roman"/>
          <w:i/>
          <w:noProof/>
          <w:sz w:val="22"/>
          <w:szCs w:val="22"/>
        </w:rPr>
      </w:pPr>
    </w:p>
    <w:p w14:paraId="5A367514" w14:textId="21C6CE2C" w:rsidR="002345DD" w:rsidRPr="00683F77" w:rsidRDefault="002345DD" w:rsidP="00E5056B">
      <w:pPr>
        <w:jc w:val="right"/>
        <w:rPr>
          <w:rFonts w:ascii="Times New Roman" w:hAnsi="Times New Roman"/>
          <w:i/>
          <w:noProof/>
          <w:sz w:val="22"/>
          <w:szCs w:val="22"/>
        </w:rPr>
      </w:pPr>
    </w:p>
    <w:p w14:paraId="62E03BFC" w14:textId="4F6A0FC2" w:rsidR="003F0A92" w:rsidRPr="00683F77" w:rsidRDefault="003F0A92" w:rsidP="00E5056B">
      <w:pPr>
        <w:jc w:val="right"/>
        <w:rPr>
          <w:rFonts w:ascii="Times New Roman" w:hAnsi="Times New Roman"/>
          <w:i/>
          <w:noProof/>
          <w:sz w:val="22"/>
          <w:szCs w:val="22"/>
        </w:rPr>
      </w:pPr>
    </w:p>
    <w:p w14:paraId="32EB5DD1" w14:textId="0A7AFAB0" w:rsidR="003F0A92" w:rsidRPr="00683F77" w:rsidRDefault="003F0A92" w:rsidP="00E5056B">
      <w:pPr>
        <w:jc w:val="right"/>
        <w:rPr>
          <w:rFonts w:ascii="Times New Roman" w:hAnsi="Times New Roman"/>
          <w:i/>
          <w:noProof/>
          <w:sz w:val="22"/>
          <w:szCs w:val="22"/>
        </w:rPr>
      </w:pPr>
    </w:p>
    <w:p w14:paraId="2AEFEAA9" w14:textId="510A1C20" w:rsidR="003F0A92" w:rsidRPr="00683F77" w:rsidRDefault="003F0A92" w:rsidP="00E5056B">
      <w:pPr>
        <w:jc w:val="right"/>
        <w:rPr>
          <w:rFonts w:ascii="Times New Roman" w:hAnsi="Times New Roman"/>
          <w:i/>
          <w:noProof/>
          <w:sz w:val="22"/>
          <w:szCs w:val="22"/>
        </w:rPr>
      </w:pPr>
    </w:p>
    <w:p w14:paraId="0BE5E373" w14:textId="0D5374DE" w:rsidR="003F0A92" w:rsidRPr="00683F77" w:rsidRDefault="003F0A92" w:rsidP="00E5056B">
      <w:pPr>
        <w:jc w:val="right"/>
        <w:rPr>
          <w:rFonts w:ascii="Times New Roman" w:hAnsi="Times New Roman"/>
          <w:i/>
          <w:noProof/>
          <w:sz w:val="22"/>
          <w:szCs w:val="22"/>
        </w:rPr>
      </w:pPr>
    </w:p>
    <w:p w14:paraId="55B72411" w14:textId="77777777" w:rsidR="003F0A92" w:rsidRPr="00683F77" w:rsidRDefault="003F0A92" w:rsidP="00E5056B">
      <w:pPr>
        <w:jc w:val="right"/>
        <w:rPr>
          <w:rFonts w:ascii="Times New Roman" w:hAnsi="Times New Roman"/>
          <w:i/>
          <w:noProof/>
          <w:sz w:val="22"/>
          <w:szCs w:val="22"/>
        </w:rPr>
      </w:pPr>
    </w:p>
    <w:p w14:paraId="76365ED2" w14:textId="77777777" w:rsidR="002345DD" w:rsidRPr="00683F77" w:rsidRDefault="002345DD" w:rsidP="00E5056B">
      <w:pPr>
        <w:jc w:val="right"/>
        <w:rPr>
          <w:rFonts w:ascii="Times New Roman" w:hAnsi="Times New Roman"/>
          <w:i/>
          <w:noProof/>
          <w:sz w:val="22"/>
          <w:szCs w:val="22"/>
        </w:rPr>
      </w:pPr>
    </w:p>
    <w:p w14:paraId="1EE0A756" w14:textId="77777777" w:rsidR="002345DD" w:rsidRPr="00683F77" w:rsidRDefault="002345DD" w:rsidP="00E5056B">
      <w:pPr>
        <w:jc w:val="right"/>
        <w:rPr>
          <w:rFonts w:ascii="Times New Roman" w:hAnsi="Times New Roman"/>
          <w:i/>
          <w:noProof/>
          <w:sz w:val="22"/>
          <w:szCs w:val="22"/>
        </w:rPr>
      </w:pPr>
    </w:p>
    <w:p w14:paraId="2B804A43" w14:textId="77777777" w:rsidR="002345DD" w:rsidRPr="00683F77" w:rsidRDefault="002345DD" w:rsidP="004C1E48">
      <w:pPr>
        <w:rPr>
          <w:rFonts w:ascii="Times New Roman" w:hAnsi="Times New Roman"/>
          <w:i/>
          <w:noProof/>
          <w:sz w:val="22"/>
          <w:szCs w:val="22"/>
        </w:rPr>
      </w:pPr>
    </w:p>
    <w:p w14:paraId="051DC5DB" w14:textId="77777777" w:rsidR="00BF31FF" w:rsidRPr="00683F77" w:rsidRDefault="00BF31FF" w:rsidP="00BF31FF">
      <w:pPr>
        <w:rPr>
          <w:rStyle w:val="PageNumber"/>
          <w:rFonts w:ascii="Times New Roman" w:hAnsi="Times New Roman"/>
          <w:b/>
          <w:i/>
          <w:sz w:val="22"/>
          <w:szCs w:val="22"/>
        </w:rPr>
      </w:pPr>
    </w:p>
    <w:p w14:paraId="623C2192" w14:textId="77777777" w:rsidR="00E5056B" w:rsidRPr="00683F77" w:rsidRDefault="00E5056B" w:rsidP="00285ADF">
      <w:pPr>
        <w:jc w:val="right"/>
        <w:rPr>
          <w:rFonts w:ascii="Times New Roman" w:hAnsi="Times New Roman"/>
          <w:i/>
          <w:noProof/>
          <w:sz w:val="22"/>
          <w:szCs w:val="22"/>
        </w:rPr>
      </w:pPr>
      <w:r w:rsidRPr="00683F77">
        <w:rPr>
          <w:rStyle w:val="PageNumber"/>
          <w:rFonts w:ascii="Times New Roman" w:hAnsi="Times New Roman"/>
          <w:b/>
          <w:i/>
          <w:sz w:val="22"/>
          <w:szCs w:val="22"/>
        </w:rPr>
        <w:t xml:space="preserve">FORMULARUL </w:t>
      </w:r>
      <w:r w:rsidR="00AE6FC1" w:rsidRPr="00683F77">
        <w:rPr>
          <w:rStyle w:val="PageNumber"/>
          <w:rFonts w:ascii="Times New Roman" w:hAnsi="Times New Roman"/>
          <w:b/>
          <w:i/>
          <w:sz w:val="22"/>
          <w:szCs w:val="22"/>
        </w:rPr>
        <w:t>nr.</w:t>
      </w:r>
      <w:r w:rsidR="00285ADF" w:rsidRPr="00683F77">
        <w:rPr>
          <w:rStyle w:val="PageNumber"/>
          <w:rFonts w:ascii="Times New Roman" w:hAnsi="Times New Roman"/>
          <w:b/>
          <w:i/>
          <w:sz w:val="22"/>
          <w:szCs w:val="22"/>
        </w:rPr>
        <w:t xml:space="preserve"> </w:t>
      </w:r>
      <w:r w:rsidR="00EA2ABB" w:rsidRPr="00683F77">
        <w:rPr>
          <w:rStyle w:val="PageNumber"/>
          <w:rFonts w:ascii="Times New Roman" w:hAnsi="Times New Roman"/>
          <w:b/>
          <w:i/>
          <w:sz w:val="22"/>
          <w:szCs w:val="22"/>
        </w:rPr>
        <w:t>1</w:t>
      </w:r>
    </w:p>
    <w:p w14:paraId="37E0D507" w14:textId="77777777" w:rsidR="00E5056B" w:rsidRPr="00683F77" w:rsidRDefault="00E5056B" w:rsidP="00E5056B">
      <w:pPr>
        <w:jc w:val="both"/>
        <w:outlineLvl w:val="0"/>
        <w:rPr>
          <w:rFonts w:ascii="Times New Roman" w:hAnsi="Times New Roman"/>
          <w:i/>
          <w:noProof/>
          <w:sz w:val="22"/>
          <w:szCs w:val="22"/>
        </w:rPr>
      </w:pPr>
    </w:p>
    <w:p w14:paraId="4759321A" w14:textId="77777777" w:rsidR="00054DB3" w:rsidRPr="00683F77" w:rsidRDefault="00054DB3" w:rsidP="00054DB3">
      <w:pPr>
        <w:ind w:firstLine="720"/>
        <w:jc w:val="both"/>
        <w:rPr>
          <w:rFonts w:ascii="Times New Roman" w:hAnsi="Times New Roman"/>
          <w:sz w:val="22"/>
          <w:szCs w:val="22"/>
          <w:lang w:val="ro-RO"/>
        </w:rPr>
      </w:pPr>
      <w:r w:rsidRPr="00683F77">
        <w:rPr>
          <w:rFonts w:ascii="Times New Roman" w:hAnsi="Times New Roman"/>
          <w:sz w:val="22"/>
          <w:szCs w:val="22"/>
          <w:lang w:val="ro-RO"/>
        </w:rPr>
        <w:t>OFERTANTUL</w:t>
      </w:r>
    </w:p>
    <w:p w14:paraId="43E3F101" w14:textId="77777777" w:rsidR="00054DB3" w:rsidRPr="00683F77" w:rsidRDefault="00054DB3" w:rsidP="00054DB3">
      <w:pPr>
        <w:ind w:firstLine="720"/>
        <w:jc w:val="both"/>
        <w:rPr>
          <w:rFonts w:ascii="Times New Roman" w:hAnsi="Times New Roman"/>
          <w:sz w:val="22"/>
          <w:szCs w:val="22"/>
          <w:lang w:val="ro-RO"/>
        </w:rPr>
      </w:pPr>
      <w:r w:rsidRPr="00683F77">
        <w:rPr>
          <w:rFonts w:ascii="Times New Roman" w:hAnsi="Times New Roman"/>
          <w:sz w:val="22"/>
          <w:szCs w:val="22"/>
          <w:lang w:val="ro-RO"/>
        </w:rPr>
        <w:t>__________________</w:t>
      </w:r>
    </w:p>
    <w:p w14:paraId="1AA179E0" w14:textId="77777777" w:rsidR="00054DB3" w:rsidRPr="00683F77" w:rsidRDefault="00054DB3" w:rsidP="00054DB3">
      <w:pPr>
        <w:ind w:firstLine="720"/>
        <w:jc w:val="both"/>
        <w:rPr>
          <w:rFonts w:ascii="Times New Roman" w:hAnsi="Times New Roman"/>
          <w:i/>
          <w:sz w:val="22"/>
          <w:szCs w:val="22"/>
          <w:lang w:val="ro-RO"/>
        </w:rPr>
      </w:pPr>
      <w:r w:rsidRPr="00683F77">
        <w:rPr>
          <w:rFonts w:ascii="Times New Roman" w:hAnsi="Times New Roman"/>
          <w:sz w:val="22"/>
          <w:szCs w:val="22"/>
          <w:lang w:val="ro-RO"/>
        </w:rPr>
        <w:t xml:space="preserve">   </w:t>
      </w:r>
      <w:r w:rsidRPr="00683F77">
        <w:rPr>
          <w:rFonts w:ascii="Times New Roman" w:hAnsi="Times New Roman"/>
          <w:i/>
          <w:sz w:val="22"/>
          <w:szCs w:val="22"/>
          <w:lang w:val="ro-RO"/>
        </w:rPr>
        <w:t>(denumirea/numele)</w:t>
      </w:r>
    </w:p>
    <w:p w14:paraId="3FCD36EE" w14:textId="77777777" w:rsidR="00054DB3" w:rsidRPr="00683F77" w:rsidRDefault="00054DB3" w:rsidP="00054DB3">
      <w:pPr>
        <w:jc w:val="center"/>
        <w:rPr>
          <w:rFonts w:ascii="Times New Roman" w:hAnsi="Times New Roman"/>
          <w:b/>
          <w:sz w:val="22"/>
          <w:szCs w:val="22"/>
          <w:lang w:val="ro-RO"/>
        </w:rPr>
      </w:pPr>
    </w:p>
    <w:p w14:paraId="3EC116E9" w14:textId="77777777" w:rsidR="00054DB3" w:rsidRPr="00683F77" w:rsidRDefault="00054DB3" w:rsidP="00054DB3">
      <w:pPr>
        <w:jc w:val="center"/>
        <w:rPr>
          <w:rFonts w:ascii="Times New Roman" w:hAnsi="Times New Roman"/>
          <w:b/>
          <w:sz w:val="22"/>
          <w:szCs w:val="22"/>
          <w:lang w:val="ro-RO"/>
        </w:rPr>
      </w:pPr>
    </w:p>
    <w:p w14:paraId="1098C94E" w14:textId="77777777" w:rsidR="00054DB3" w:rsidRDefault="00385480" w:rsidP="00054DB3">
      <w:pPr>
        <w:jc w:val="center"/>
        <w:rPr>
          <w:rFonts w:ascii="Times New Roman" w:hAnsi="Times New Roman"/>
          <w:b/>
          <w:sz w:val="22"/>
          <w:szCs w:val="22"/>
          <w:lang w:val="ro-RO"/>
        </w:rPr>
      </w:pPr>
      <w:r w:rsidRPr="00683F77">
        <w:rPr>
          <w:rFonts w:ascii="Times New Roman" w:hAnsi="Times New Roman"/>
          <w:b/>
          <w:sz w:val="22"/>
          <w:szCs w:val="22"/>
          <w:lang w:val="ro-RO"/>
        </w:rPr>
        <w:t>FORMULAR DE OFERTĂ</w:t>
      </w:r>
    </w:p>
    <w:p w14:paraId="0F3B3EA0" w14:textId="63C30B08" w:rsidR="001D50E1" w:rsidRPr="00683F77" w:rsidRDefault="001D50E1" w:rsidP="00054DB3">
      <w:pPr>
        <w:jc w:val="center"/>
        <w:rPr>
          <w:rFonts w:ascii="Times New Roman" w:hAnsi="Times New Roman"/>
          <w:b/>
          <w:sz w:val="22"/>
          <w:szCs w:val="22"/>
          <w:lang w:val="ro-RO"/>
        </w:rPr>
      </w:pPr>
      <w:r>
        <w:rPr>
          <w:rFonts w:ascii="Times New Roman" w:hAnsi="Times New Roman"/>
          <w:b/>
          <w:sz w:val="22"/>
          <w:szCs w:val="22"/>
          <w:lang w:val="ro-RO"/>
        </w:rPr>
        <w:t>Lotul 1</w:t>
      </w:r>
    </w:p>
    <w:p w14:paraId="506F74F3" w14:textId="77777777" w:rsidR="00054DB3" w:rsidRPr="00683F77" w:rsidRDefault="00385480" w:rsidP="00054DB3">
      <w:pPr>
        <w:ind w:firstLine="720"/>
        <w:jc w:val="both"/>
        <w:rPr>
          <w:rFonts w:ascii="Times New Roman" w:hAnsi="Times New Roman"/>
          <w:sz w:val="22"/>
          <w:szCs w:val="22"/>
          <w:lang w:val="ro-RO"/>
        </w:rPr>
      </w:pPr>
      <w:r w:rsidRPr="00683F77">
        <w:rPr>
          <w:rFonts w:ascii="Times New Roman" w:hAnsi="Times New Roman"/>
          <w:sz w:val="22"/>
          <w:szCs w:val="22"/>
          <w:lang w:val="ro-RO"/>
        </w:rPr>
        <w:t>Că</w:t>
      </w:r>
      <w:r w:rsidR="00054DB3" w:rsidRPr="00683F77">
        <w:rPr>
          <w:rFonts w:ascii="Times New Roman" w:hAnsi="Times New Roman"/>
          <w:sz w:val="22"/>
          <w:szCs w:val="22"/>
          <w:lang w:val="ro-RO"/>
        </w:rPr>
        <w:t>tre ....................................................................................................</w:t>
      </w:r>
    </w:p>
    <w:p w14:paraId="5EE67048" w14:textId="77777777" w:rsidR="00054DB3" w:rsidRPr="00683F77" w:rsidRDefault="00054DB3" w:rsidP="00054DB3">
      <w:pPr>
        <w:ind w:left="720" w:firstLine="720"/>
        <w:jc w:val="both"/>
        <w:rPr>
          <w:rFonts w:ascii="Times New Roman" w:hAnsi="Times New Roman"/>
          <w:i/>
          <w:sz w:val="22"/>
          <w:szCs w:val="22"/>
          <w:lang w:val="ro-RO"/>
        </w:rPr>
      </w:pPr>
      <w:r w:rsidRPr="00683F77">
        <w:rPr>
          <w:rFonts w:ascii="Times New Roman" w:hAnsi="Times New Roman"/>
          <w:i/>
          <w:sz w:val="22"/>
          <w:szCs w:val="22"/>
          <w:lang w:val="ro-RO"/>
        </w:rPr>
        <w:t xml:space="preserve">         </w:t>
      </w:r>
      <w:r w:rsidR="00385480" w:rsidRPr="00683F77">
        <w:rPr>
          <w:rFonts w:ascii="Times New Roman" w:hAnsi="Times New Roman"/>
          <w:i/>
          <w:sz w:val="22"/>
          <w:szCs w:val="22"/>
          <w:lang w:val="ro-RO"/>
        </w:rPr>
        <w:t xml:space="preserve">            (denumirea autorității contractante și adresa completă</w:t>
      </w:r>
      <w:r w:rsidRPr="00683F77">
        <w:rPr>
          <w:rFonts w:ascii="Times New Roman" w:hAnsi="Times New Roman"/>
          <w:i/>
          <w:sz w:val="22"/>
          <w:szCs w:val="22"/>
          <w:lang w:val="ro-RO"/>
        </w:rPr>
        <w:t>)</w:t>
      </w:r>
    </w:p>
    <w:p w14:paraId="496E6A79" w14:textId="77777777" w:rsidR="00054DB3" w:rsidRPr="00683F77" w:rsidRDefault="00054DB3" w:rsidP="00054DB3">
      <w:pPr>
        <w:jc w:val="both"/>
        <w:rPr>
          <w:rFonts w:ascii="Times New Roman" w:hAnsi="Times New Roman"/>
          <w:sz w:val="22"/>
          <w:szCs w:val="22"/>
          <w:lang w:val="ro-RO"/>
        </w:rPr>
      </w:pPr>
    </w:p>
    <w:p w14:paraId="2BF78883" w14:textId="77777777" w:rsidR="00054DB3" w:rsidRPr="00683F77" w:rsidRDefault="00054DB3" w:rsidP="00054DB3">
      <w:pPr>
        <w:ind w:firstLine="720"/>
        <w:jc w:val="both"/>
        <w:rPr>
          <w:rFonts w:ascii="Times New Roman" w:hAnsi="Times New Roman"/>
          <w:sz w:val="22"/>
          <w:szCs w:val="22"/>
          <w:lang w:val="it-IT"/>
        </w:rPr>
      </w:pPr>
      <w:r w:rsidRPr="00683F77">
        <w:rPr>
          <w:rFonts w:ascii="Times New Roman" w:hAnsi="Times New Roman"/>
          <w:sz w:val="22"/>
          <w:szCs w:val="22"/>
          <w:lang w:val="it-IT"/>
        </w:rPr>
        <w:t xml:space="preserve">    Domnilor,</w:t>
      </w:r>
    </w:p>
    <w:p w14:paraId="523CDA49" w14:textId="53FF9492" w:rsidR="00054DB3" w:rsidRPr="00683F77" w:rsidRDefault="00385480" w:rsidP="00496EBE">
      <w:pPr>
        <w:pStyle w:val="Subtitle"/>
        <w:jc w:val="both"/>
        <w:rPr>
          <w:sz w:val="22"/>
          <w:szCs w:val="22"/>
          <w:lang w:val="it-IT"/>
        </w:rPr>
      </w:pPr>
      <w:r w:rsidRPr="00683F77">
        <w:rPr>
          <w:sz w:val="22"/>
          <w:szCs w:val="22"/>
          <w:lang w:val="it-IT"/>
        </w:rPr>
        <w:t xml:space="preserve">    1. Examinând documentația de atribuire, subsemnații, reprezentanț</w:t>
      </w:r>
      <w:r w:rsidR="00054DB3" w:rsidRPr="00683F77">
        <w:rPr>
          <w:sz w:val="22"/>
          <w:szCs w:val="22"/>
          <w:lang w:val="it-IT"/>
        </w:rPr>
        <w:t>i ai ofertantului ______________________________</w:t>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r>
      <w:r w:rsidR="00D94FBD" w:rsidRPr="00683F77">
        <w:rPr>
          <w:sz w:val="22"/>
          <w:szCs w:val="22"/>
          <w:lang w:val="it-IT"/>
        </w:rPr>
        <w:softHyphen/>
        <w:t xml:space="preserve">_               </w:t>
      </w:r>
      <w:r w:rsidR="00054DB3" w:rsidRPr="00683F77">
        <w:rPr>
          <w:sz w:val="22"/>
          <w:szCs w:val="22"/>
          <w:lang w:val="it-IT"/>
        </w:rPr>
        <w:t xml:space="preserve">, </w:t>
      </w:r>
      <w:r w:rsidR="00285ADF" w:rsidRPr="00683F77">
        <w:rPr>
          <w:i/>
          <w:sz w:val="22"/>
          <w:szCs w:val="22"/>
          <w:lang w:val="it-IT"/>
        </w:rPr>
        <w:t xml:space="preserve">(denumirea/numele ofertantului)     </w:t>
      </w:r>
      <w:r w:rsidR="00054DB3" w:rsidRPr="00683F77">
        <w:rPr>
          <w:sz w:val="22"/>
          <w:szCs w:val="22"/>
          <w:lang w:val="it-IT"/>
        </w:rPr>
        <w:t xml:space="preserve">ne oferim ca, </w:t>
      </w:r>
      <w:r w:rsidRPr="00683F77">
        <w:rPr>
          <w:sz w:val="22"/>
          <w:szCs w:val="22"/>
          <w:lang w:val="it-IT"/>
        </w:rPr>
        <w:t>în conformitate cu prevederile și cerinț</w:t>
      </w:r>
      <w:r w:rsidR="00054DB3" w:rsidRPr="00683F77">
        <w:rPr>
          <w:sz w:val="22"/>
          <w:szCs w:val="22"/>
          <w:lang w:val="it-IT"/>
        </w:rPr>
        <w:t xml:space="preserve">ele cuprinse </w:t>
      </w:r>
      <w:r w:rsidRPr="00683F77">
        <w:rPr>
          <w:sz w:val="22"/>
          <w:szCs w:val="22"/>
          <w:lang w:val="it-IT"/>
        </w:rPr>
        <w:t>în documentația mai sus menționată</w:t>
      </w:r>
      <w:r w:rsidR="00054DB3" w:rsidRPr="00683F77">
        <w:rPr>
          <w:sz w:val="22"/>
          <w:szCs w:val="22"/>
          <w:lang w:val="it-IT"/>
        </w:rPr>
        <w:t>, s</w:t>
      </w:r>
      <w:r w:rsidR="008A7335" w:rsidRPr="00683F77">
        <w:rPr>
          <w:sz w:val="22"/>
          <w:szCs w:val="22"/>
          <w:lang w:val="it-IT"/>
        </w:rPr>
        <w:t>ă</w:t>
      </w:r>
      <w:r w:rsidR="00054DB3" w:rsidRPr="00683F77">
        <w:rPr>
          <w:sz w:val="22"/>
          <w:szCs w:val="22"/>
          <w:lang w:val="it-IT"/>
        </w:rPr>
        <w:t xml:space="preserve"> </w:t>
      </w:r>
      <w:r w:rsidR="003427D0" w:rsidRPr="00683F77">
        <w:rPr>
          <w:sz w:val="22"/>
          <w:szCs w:val="22"/>
          <w:lang w:val="it-IT"/>
        </w:rPr>
        <w:t>prest</w:t>
      </w:r>
      <w:r w:rsidR="008A7335" w:rsidRPr="00683F77">
        <w:rPr>
          <w:sz w:val="22"/>
          <w:szCs w:val="22"/>
          <w:lang w:val="it-IT"/>
        </w:rPr>
        <w:t xml:space="preserve">ăm </w:t>
      </w:r>
      <w:r w:rsidR="00201333" w:rsidRPr="00683F77">
        <w:rPr>
          <w:i/>
          <w:sz w:val="22"/>
          <w:szCs w:val="22"/>
          <w:lang w:val="it-IT"/>
        </w:rPr>
        <w:t>„</w:t>
      </w:r>
      <w:r w:rsidR="001D50E1">
        <w:rPr>
          <w:sz w:val="22"/>
          <w:szCs w:val="22"/>
          <w:lang w:val="it-IT"/>
        </w:rPr>
        <w:t>Servicii de servire masă de prânz si coffee break- Lotul 1</w:t>
      </w:r>
      <w:r w:rsidR="00201333" w:rsidRPr="00683F77">
        <w:rPr>
          <w:sz w:val="22"/>
          <w:szCs w:val="22"/>
          <w:lang w:val="it-IT"/>
        </w:rPr>
        <w:t xml:space="preserve">” </w:t>
      </w:r>
      <w:r w:rsidR="00054DB3" w:rsidRPr="00683F77">
        <w:rPr>
          <w:sz w:val="22"/>
          <w:szCs w:val="22"/>
          <w:lang w:val="it-IT"/>
        </w:rPr>
        <w:t xml:space="preserve">pentru suma de ________________________ lei, </w:t>
      </w:r>
      <w:r w:rsidRPr="00683F77">
        <w:rPr>
          <w:i/>
          <w:sz w:val="22"/>
          <w:szCs w:val="22"/>
          <w:lang w:val="it-IT"/>
        </w:rPr>
        <w:t>(suma în litere ș</w:t>
      </w:r>
      <w:r w:rsidR="00054DB3" w:rsidRPr="00683F77">
        <w:rPr>
          <w:i/>
          <w:sz w:val="22"/>
          <w:szCs w:val="22"/>
          <w:lang w:val="it-IT"/>
        </w:rPr>
        <w:t xml:space="preserve">i în cifre)                                                    </w:t>
      </w:r>
      <w:r w:rsidRPr="00683F77">
        <w:rPr>
          <w:sz w:val="22"/>
          <w:szCs w:val="22"/>
          <w:lang w:val="it-IT"/>
        </w:rPr>
        <w:t>la care se adaugă taxa pe valoarea adaugată</w:t>
      </w:r>
      <w:r w:rsidR="00054DB3" w:rsidRPr="00683F77">
        <w:rPr>
          <w:sz w:val="22"/>
          <w:szCs w:val="22"/>
          <w:lang w:val="it-IT"/>
        </w:rPr>
        <w:t xml:space="preserve"> în valoare de ______________________  lei</w:t>
      </w:r>
      <w:r w:rsidRPr="00683F77">
        <w:rPr>
          <w:i/>
          <w:sz w:val="22"/>
          <w:szCs w:val="22"/>
          <w:lang w:val="it-IT"/>
        </w:rPr>
        <w:t xml:space="preserve"> (suma în litere ș</w:t>
      </w:r>
      <w:r w:rsidR="00054DB3" w:rsidRPr="00683F77">
        <w:rPr>
          <w:i/>
          <w:sz w:val="22"/>
          <w:szCs w:val="22"/>
          <w:lang w:val="it-IT"/>
        </w:rPr>
        <w:t>i în cifre)</w:t>
      </w:r>
    </w:p>
    <w:p w14:paraId="038F146A" w14:textId="77777777" w:rsidR="00054DB3" w:rsidRPr="00683F77" w:rsidRDefault="00385480" w:rsidP="00285ADF">
      <w:pPr>
        <w:spacing w:line="276" w:lineRule="auto"/>
        <w:ind w:firstLine="720"/>
        <w:jc w:val="both"/>
        <w:rPr>
          <w:rFonts w:ascii="Times New Roman" w:hAnsi="Times New Roman"/>
          <w:sz w:val="22"/>
          <w:szCs w:val="22"/>
          <w:lang w:val="it-IT"/>
        </w:rPr>
      </w:pPr>
      <w:r w:rsidRPr="00683F77">
        <w:rPr>
          <w:rFonts w:ascii="Times New Roman" w:hAnsi="Times New Roman"/>
          <w:sz w:val="22"/>
          <w:szCs w:val="22"/>
          <w:lang w:val="it-IT"/>
        </w:rPr>
        <w:t xml:space="preserve">    2. Ne angajă</w:t>
      </w:r>
      <w:r w:rsidR="00054DB3" w:rsidRPr="00683F77">
        <w:rPr>
          <w:rFonts w:ascii="Times New Roman" w:hAnsi="Times New Roman"/>
          <w:sz w:val="22"/>
          <w:szCs w:val="22"/>
          <w:lang w:val="it-IT"/>
        </w:rPr>
        <w:t>m ca,</w:t>
      </w:r>
      <w:r w:rsidRPr="00683F77">
        <w:rPr>
          <w:rFonts w:ascii="Times New Roman" w:hAnsi="Times New Roman"/>
          <w:sz w:val="22"/>
          <w:szCs w:val="22"/>
          <w:lang w:val="it-IT"/>
        </w:rPr>
        <w:t xml:space="preserve"> în cazul în care oferta noastră este stabilită câștigătoare, să începem serviciile și să termină</w:t>
      </w:r>
      <w:r w:rsidR="00054DB3" w:rsidRPr="00683F77">
        <w:rPr>
          <w:rFonts w:ascii="Times New Roman" w:hAnsi="Times New Roman"/>
          <w:sz w:val="22"/>
          <w:szCs w:val="22"/>
          <w:lang w:val="it-IT"/>
        </w:rPr>
        <w:t xml:space="preserve">m prestarea acestora în conformitate cu specificaţiile din caietul de sarcini în _______ </w:t>
      </w:r>
      <w:r w:rsidR="00054DB3" w:rsidRPr="00683F77">
        <w:rPr>
          <w:rFonts w:ascii="Times New Roman" w:hAnsi="Times New Roman"/>
          <w:i/>
          <w:sz w:val="22"/>
          <w:szCs w:val="22"/>
          <w:lang w:val="it-IT"/>
        </w:rPr>
        <w:t>(perioada în litere si în cifre)</w:t>
      </w:r>
      <w:r w:rsidR="00054DB3" w:rsidRPr="00683F77">
        <w:rPr>
          <w:rFonts w:ascii="Times New Roman" w:hAnsi="Times New Roman"/>
          <w:sz w:val="22"/>
          <w:szCs w:val="22"/>
          <w:lang w:val="it-IT"/>
        </w:rPr>
        <w:t xml:space="preserve">.                  </w:t>
      </w:r>
    </w:p>
    <w:p w14:paraId="230EDD95" w14:textId="77777777" w:rsidR="00054DB3" w:rsidRPr="00683F77" w:rsidRDefault="00385480" w:rsidP="00285ADF">
      <w:pPr>
        <w:spacing w:line="276" w:lineRule="auto"/>
        <w:ind w:firstLine="720"/>
        <w:jc w:val="both"/>
        <w:rPr>
          <w:rFonts w:ascii="Times New Roman" w:hAnsi="Times New Roman"/>
          <w:sz w:val="22"/>
          <w:szCs w:val="22"/>
          <w:lang w:val="it-IT"/>
        </w:rPr>
      </w:pPr>
      <w:r w:rsidRPr="00683F77">
        <w:rPr>
          <w:rFonts w:ascii="Times New Roman" w:hAnsi="Times New Roman"/>
          <w:sz w:val="22"/>
          <w:szCs w:val="22"/>
          <w:lang w:val="it-IT"/>
        </w:rPr>
        <w:t xml:space="preserve">    3. Ne angajăm să menținem această ofertă valabilă pentru o durată</w:t>
      </w:r>
      <w:r w:rsidR="00054DB3" w:rsidRPr="00683F77">
        <w:rPr>
          <w:rFonts w:ascii="Times New Roman" w:hAnsi="Times New Roman"/>
          <w:sz w:val="22"/>
          <w:szCs w:val="22"/>
          <w:lang w:val="it-IT"/>
        </w:rPr>
        <w:t xml:space="preserve"> de_</w:t>
      </w:r>
      <w:r w:rsidRPr="00683F77">
        <w:rPr>
          <w:rFonts w:ascii="Times New Roman" w:hAnsi="Times New Roman"/>
          <w:sz w:val="22"/>
          <w:szCs w:val="22"/>
          <w:lang w:val="it-IT"/>
        </w:rPr>
        <w:t>_____________ zile, respectiv până</w:t>
      </w:r>
      <w:r w:rsidR="00054DB3" w:rsidRPr="00683F77">
        <w:rPr>
          <w:rFonts w:ascii="Times New Roman" w:hAnsi="Times New Roman"/>
          <w:sz w:val="22"/>
          <w:szCs w:val="22"/>
          <w:lang w:val="it-IT"/>
        </w:rPr>
        <w:t xml:space="preserve"> la data de __________________</w:t>
      </w:r>
      <w:r w:rsidR="00054DB3" w:rsidRPr="00683F77">
        <w:rPr>
          <w:rFonts w:ascii="Times New Roman" w:hAnsi="Times New Roman"/>
          <w:i/>
          <w:sz w:val="22"/>
          <w:szCs w:val="22"/>
          <w:lang w:val="it-IT"/>
        </w:rPr>
        <w:t xml:space="preserve">(durata în litere si în cifre)                                                                                                (ziua/luna/anul) </w:t>
      </w:r>
      <w:r w:rsidRPr="00683F77">
        <w:rPr>
          <w:rFonts w:ascii="Times New Roman" w:hAnsi="Times New Roman"/>
          <w:sz w:val="22"/>
          <w:szCs w:val="22"/>
          <w:lang w:val="it-IT"/>
        </w:rPr>
        <w:t>și ea va rămâne obligatorie pentru noi și poate fi acceptată oricâ</w:t>
      </w:r>
      <w:r w:rsidR="00054DB3" w:rsidRPr="00683F77">
        <w:rPr>
          <w:rFonts w:ascii="Times New Roman" w:hAnsi="Times New Roman"/>
          <w:sz w:val="22"/>
          <w:szCs w:val="22"/>
          <w:lang w:val="it-IT"/>
        </w:rPr>
        <w:t>nd înainte de expirarea perioadei de valabilitate.</w:t>
      </w:r>
    </w:p>
    <w:p w14:paraId="0C576404" w14:textId="77777777" w:rsidR="00054DB3" w:rsidRPr="00683F77" w:rsidRDefault="00385480" w:rsidP="00285ADF">
      <w:pPr>
        <w:spacing w:line="276" w:lineRule="auto"/>
        <w:ind w:firstLine="720"/>
        <w:jc w:val="both"/>
        <w:rPr>
          <w:rFonts w:ascii="Times New Roman" w:hAnsi="Times New Roman"/>
          <w:sz w:val="22"/>
          <w:szCs w:val="22"/>
          <w:lang w:val="it-IT"/>
        </w:rPr>
      </w:pPr>
      <w:r w:rsidRPr="00683F77">
        <w:rPr>
          <w:rFonts w:ascii="Times New Roman" w:hAnsi="Times New Roman"/>
          <w:sz w:val="22"/>
          <w:szCs w:val="22"/>
          <w:lang w:val="it-IT"/>
        </w:rPr>
        <w:t xml:space="preserve">    4. Până la încheierea ș</w:t>
      </w:r>
      <w:r w:rsidR="00054DB3" w:rsidRPr="00683F77">
        <w:rPr>
          <w:rFonts w:ascii="Times New Roman" w:hAnsi="Times New Roman"/>
          <w:sz w:val="22"/>
          <w:szCs w:val="22"/>
          <w:lang w:val="it-IT"/>
        </w:rPr>
        <w:t xml:space="preserve">i </w:t>
      </w:r>
      <w:r w:rsidRPr="00683F77">
        <w:rPr>
          <w:rFonts w:ascii="Times New Roman" w:hAnsi="Times New Roman"/>
          <w:sz w:val="22"/>
          <w:szCs w:val="22"/>
          <w:lang w:val="it-IT"/>
        </w:rPr>
        <w:t>semnarea contractului de achiziție publică această ofertă, împreună cu comunicarea transmisă de dumneavoastră, prin care oferta noastră este stabilită câștigă</w:t>
      </w:r>
      <w:r w:rsidR="00054DB3" w:rsidRPr="00683F77">
        <w:rPr>
          <w:rFonts w:ascii="Times New Roman" w:hAnsi="Times New Roman"/>
          <w:sz w:val="22"/>
          <w:szCs w:val="22"/>
          <w:lang w:val="it-IT"/>
        </w:rPr>
        <w:t>toare, vor constitui un contract angajant între noi.</w:t>
      </w:r>
    </w:p>
    <w:p w14:paraId="0FA49A7D" w14:textId="77777777" w:rsidR="00054DB3" w:rsidRPr="00683F77" w:rsidRDefault="00054DB3" w:rsidP="00D94FBD">
      <w:pPr>
        <w:spacing w:line="276" w:lineRule="auto"/>
        <w:ind w:firstLine="720"/>
        <w:jc w:val="both"/>
        <w:rPr>
          <w:rFonts w:ascii="Times New Roman" w:hAnsi="Times New Roman"/>
          <w:sz w:val="22"/>
          <w:szCs w:val="22"/>
          <w:lang w:val="it-IT"/>
        </w:rPr>
      </w:pPr>
      <w:r w:rsidRPr="00683F77">
        <w:rPr>
          <w:rFonts w:ascii="Times New Roman" w:hAnsi="Times New Roman"/>
          <w:sz w:val="22"/>
          <w:szCs w:val="22"/>
          <w:lang w:val="it-IT"/>
        </w:rPr>
        <w:t xml:space="preserve">    5. Întel</w:t>
      </w:r>
      <w:r w:rsidR="00385480" w:rsidRPr="00683F77">
        <w:rPr>
          <w:rFonts w:ascii="Times New Roman" w:hAnsi="Times New Roman"/>
          <w:sz w:val="22"/>
          <w:szCs w:val="22"/>
          <w:lang w:val="it-IT"/>
        </w:rPr>
        <w:t>egem că nu sunteți obligați să acceptaț</w:t>
      </w:r>
      <w:r w:rsidR="003A3A32" w:rsidRPr="00683F77">
        <w:rPr>
          <w:rFonts w:ascii="Times New Roman" w:hAnsi="Times New Roman"/>
          <w:sz w:val="22"/>
          <w:szCs w:val="22"/>
          <w:lang w:val="it-IT"/>
        </w:rPr>
        <w:t>i oferta cu cel mai scăzut preț sau orice altă ofertă pe care o puteț</w:t>
      </w:r>
      <w:r w:rsidRPr="00683F77">
        <w:rPr>
          <w:rFonts w:ascii="Times New Roman" w:hAnsi="Times New Roman"/>
          <w:sz w:val="22"/>
          <w:szCs w:val="22"/>
          <w:lang w:val="it-IT"/>
        </w:rPr>
        <w:t>i primi.</w:t>
      </w:r>
    </w:p>
    <w:p w14:paraId="38C76741" w14:textId="77777777" w:rsidR="00E90516" w:rsidRPr="00683F77" w:rsidRDefault="00E90516" w:rsidP="00054DB3">
      <w:pPr>
        <w:ind w:firstLine="720"/>
        <w:jc w:val="both"/>
        <w:rPr>
          <w:rFonts w:ascii="Times New Roman" w:hAnsi="Times New Roman"/>
          <w:sz w:val="22"/>
          <w:szCs w:val="22"/>
          <w:lang w:val="it-IT"/>
        </w:rPr>
      </w:pPr>
    </w:p>
    <w:p w14:paraId="54D10B25" w14:textId="77777777" w:rsidR="00054DB3" w:rsidRPr="00683F77" w:rsidRDefault="00054DB3" w:rsidP="00054DB3">
      <w:pPr>
        <w:ind w:firstLine="720"/>
        <w:jc w:val="both"/>
        <w:rPr>
          <w:rFonts w:ascii="Times New Roman" w:hAnsi="Times New Roman"/>
          <w:sz w:val="22"/>
          <w:szCs w:val="22"/>
          <w:lang w:val="ro-RO"/>
        </w:rPr>
      </w:pPr>
      <w:r w:rsidRPr="00683F77">
        <w:rPr>
          <w:rFonts w:ascii="Times New Roman" w:hAnsi="Times New Roman"/>
          <w:sz w:val="22"/>
          <w:szCs w:val="22"/>
          <w:lang w:val="ro-RO"/>
        </w:rPr>
        <w:t>Data _____/_____/_____</w:t>
      </w:r>
    </w:p>
    <w:p w14:paraId="72A55ECF" w14:textId="77777777" w:rsidR="00E90516" w:rsidRPr="00683F77" w:rsidRDefault="00E90516" w:rsidP="00054DB3">
      <w:pPr>
        <w:ind w:firstLine="720"/>
        <w:jc w:val="both"/>
        <w:rPr>
          <w:rFonts w:ascii="Times New Roman" w:hAnsi="Times New Roman"/>
          <w:sz w:val="22"/>
          <w:szCs w:val="22"/>
          <w:lang w:val="ro-RO"/>
        </w:rPr>
      </w:pPr>
    </w:p>
    <w:p w14:paraId="4D331945" w14:textId="77777777" w:rsidR="00054DB3" w:rsidRPr="00683F77" w:rsidRDefault="00054DB3" w:rsidP="00054DB3">
      <w:pPr>
        <w:ind w:firstLine="720"/>
        <w:jc w:val="both"/>
        <w:rPr>
          <w:rFonts w:ascii="Times New Roman" w:hAnsi="Times New Roman"/>
          <w:sz w:val="22"/>
          <w:szCs w:val="22"/>
          <w:lang w:val="ro-RO"/>
        </w:rPr>
      </w:pPr>
      <w:r w:rsidRPr="00683F77">
        <w:rPr>
          <w:rFonts w:ascii="Times New Roman" w:hAnsi="Times New Roman"/>
          <w:sz w:val="22"/>
          <w:szCs w:val="22"/>
          <w:lang w:val="ro-RO"/>
        </w:rPr>
        <w:t xml:space="preserve">_____________, </w:t>
      </w:r>
      <w:r w:rsidR="00B27ACD" w:rsidRPr="00683F77">
        <w:rPr>
          <w:rFonts w:ascii="Times New Roman" w:hAnsi="Times New Roman"/>
          <w:sz w:val="22"/>
          <w:szCs w:val="22"/>
          <w:lang w:val="ro-RO"/>
        </w:rPr>
        <w:t>î</w:t>
      </w:r>
      <w:r w:rsidRPr="00683F77">
        <w:rPr>
          <w:rFonts w:ascii="Times New Roman" w:hAnsi="Times New Roman"/>
          <w:sz w:val="22"/>
          <w:szCs w:val="22"/>
          <w:lang w:val="ro-RO"/>
        </w:rPr>
        <w:t>n calitate de _____________________, legal autorizat sa semnez</w:t>
      </w:r>
    </w:p>
    <w:p w14:paraId="3C5D3F76" w14:textId="77777777" w:rsidR="00054DB3" w:rsidRPr="00683F77" w:rsidRDefault="00054DB3" w:rsidP="00054DB3">
      <w:pPr>
        <w:jc w:val="both"/>
        <w:rPr>
          <w:rFonts w:ascii="Times New Roman" w:hAnsi="Times New Roman"/>
          <w:i/>
          <w:sz w:val="22"/>
          <w:szCs w:val="22"/>
          <w:lang w:val="ro-RO"/>
        </w:rPr>
      </w:pPr>
      <w:r w:rsidRPr="00683F77">
        <w:rPr>
          <w:rFonts w:ascii="Times New Roman" w:hAnsi="Times New Roman"/>
          <w:i/>
          <w:sz w:val="22"/>
          <w:szCs w:val="22"/>
          <w:lang w:val="ro-RO"/>
        </w:rPr>
        <w:t xml:space="preserve">                        (semnatura)</w:t>
      </w:r>
    </w:p>
    <w:p w14:paraId="60587213" w14:textId="77777777" w:rsidR="00054DB3" w:rsidRPr="00683F77" w:rsidRDefault="003A3A32" w:rsidP="00054DB3">
      <w:pPr>
        <w:jc w:val="both"/>
        <w:rPr>
          <w:rFonts w:ascii="Times New Roman" w:hAnsi="Times New Roman"/>
          <w:sz w:val="22"/>
          <w:szCs w:val="22"/>
          <w:lang w:val="ro-RO"/>
        </w:rPr>
      </w:pPr>
      <w:r w:rsidRPr="00683F77">
        <w:rPr>
          <w:rFonts w:ascii="Times New Roman" w:hAnsi="Times New Roman"/>
          <w:sz w:val="22"/>
          <w:szCs w:val="22"/>
          <w:lang w:val="ro-RO"/>
        </w:rPr>
        <w:t>oferta pentru ș</w:t>
      </w:r>
      <w:r w:rsidR="00054DB3" w:rsidRPr="00683F77">
        <w:rPr>
          <w:rFonts w:ascii="Times New Roman" w:hAnsi="Times New Roman"/>
          <w:sz w:val="22"/>
          <w:szCs w:val="22"/>
          <w:lang w:val="ro-RO"/>
        </w:rPr>
        <w:t xml:space="preserve">i </w:t>
      </w:r>
      <w:r w:rsidR="00B27ACD" w:rsidRPr="00683F77">
        <w:rPr>
          <w:rFonts w:ascii="Times New Roman" w:hAnsi="Times New Roman"/>
          <w:sz w:val="22"/>
          <w:szCs w:val="22"/>
          <w:lang w:val="ro-RO"/>
        </w:rPr>
        <w:t>î</w:t>
      </w:r>
      <w:r w:rsidR="00054DB3" w:rsidRPr="00683F77">
        <w:rPr>
          <w:rFonts w:ascii="Times New Roman" w:hAnsi="Times New Roman"/>
          <w:sz w:val="22"/>
          <w:szCs w:val="22"/>
          <w:lang w:val="ro-RO"/>
        </w:rPr>
        <w:t>n numele ____________________________________.</w:t>
      </w:r>
    </w:p>
    <w:p w14:paraId="3C1D256F" w14:textId="77777777" w:rsidR="00054DB3" w:rsidRPr="00683F77" w:rsidRDefault="00054DB3" w:rsidP="00054DB3">
      <w:pPr>
        <w:jc w:val="both"/>
        <w:rPr>
          <w:rFonts w:ascii="Times New Roman" w:hAnsi="Times New Roman"/>
          <w:i/>
          <w:sz w:val="22"/>
          <w:szCs w:val="22"/>
          <w:lang w:val="ro-RO"/>
        </w:rPr>
      </w:pPr>
      <w:r w:rsidRPr="00683F77">
        <w:rPr>
          <w:rFonts w:ascii="Times New Roman" w:hAnsi="Times New Roman"/>
          <w:sz w:val="22"/>
          <w:szCs w:val="22"/>
          <w:lang w:val="ro-RO"/>
        </w:rPr>
        <w:t xml:space="preserve">                                                       </w:t>
      </w:r>
      <w:r w:rsidRPr="00683F77">
        <w:rPr>
          <w:rFonts w:ascii="Times New Roman" w:hAnsi="Times New Roman"/>
          <w:i/>
          <w:sz w:val="22"/>
          <w:szCs w:val="22"/>
          <w:lang w:val="ro-RO"/>
        </w:rPr>
        <w:t>(denumirea/numele ofertantului)</w:t>
      </w:r>
    </w:p>
    <w:p w14:paraId="033D3028" w14:textId="77777777" w:rsidR="001D50E1" w:rsidRDefault="001D50E1" w:rsidP="00054DB3">
      <w:pPr>
        <w:jc w:val="right"/>
        <w:rPr>
          <w:rFonts w:ascii="Times New Roman" w:hAnsi="Times New Roman"/>
          <w:b/>
          <w:sz w:val="22"/>
          <w:szCs w:val="22"/>
          <w:lang w:val="ro-RO"/>
        </w:rPr>
      </w:pPr>
    </w:p>
    <w:p w14:paraId="3BB09B94" w14:textId="77777777" w:rsidR="001D50E1" w:rsidRDefault="001D50E1" w:rsidP="00054DB3">
      <w:pPr>
        <w:jc w:val="right"/>
        <w:rPr>
          <w:rFonts w:ascii="Times New Roman" w:hAnsi="Times New Roman"/>
          <w:b/>
          <w:sz w:val="22"/>
          <w:szCs w:val="22"/>
          <w:lang w:val="ro-RO"/>
        </w:rPr>
      </w:pPr>
    </w:p>
    <w:p w14:paraId="0DE3B6C9" w14:textId="77777777" w:rsidR="001D50E1" w:rsidRDefault="001D50E1" w:rsidP="00054DB3">
      <w:pPr>
        <w:jc w:val="right"/>
        <w:rPr>
          <w:rFonts w:ascii="Times New Roman" w:hAnsi="Times New Roman"/>
          <w:b/>
          <w:sz w:val="22"/>
          <w:szCs w:val="22"/>
          <w:lang w:val="ro-RO"/>
        </w:rPr>
      </w:pPr>
    </w:p>
    <w:p w14:paraId="27970C0F" w14:textId="77777777" w:rsidR="001D50E1" w:rsidRDefault="001D50E1" w:rsidP="00054DB3">
      <w:pPr>
        <w:jc w:val="right"/>
        <w:rPr>
          <w:rFonts w:ascii="Times New Roman" w:hAnsi="Times New Roman"/>
          <w:b/>
          <w:sz w:val="22"/>
          <w:szCs w:val="22"/>
          <w:lang w:val="ro-RO"/>
        </w:rPr>
      </w:pPr>
    </w:p>
    <w:p w14:paraId="3599E4C9" w14:textId="77777777" w:rsidR="001D50E1" w:rsidRDefault="001D50E1" w:rsidP="00054DB3">
      <w:pPr>
        <w:jc w:val="right"/>
        <w:rPr>
          <w:rFonts w:ascii="Times New Roman" w:hAnsi="Times New Roman"/>
          <w:b/>
          <w:sz w:val="22"/>
          <w:szCs w:val="22"/>
          <w:lang w:val="ro-RO"/>
        </w:rPr>
      </w:pPr>
    </w:p>
    <w:p w14:paraId="2AD5D92E" w14:textId="77777777" w:rsidR="001D50E1" w:rsidRDefault="001D50E1" w:rsidP="00054DB3">
      <w:pPr>
        <w:jc w:val="right"/>
        <w:rPr>
          <w:rFonts w:ascii="Times New Roman" w:hAnsi="Times New Roman"/>
          <w:b/>
          <w:sz w:val="22"/>
          <w:szCs w:val="22"/>
          <w:lang w:val="ro-RO"/>
        </w:rPr>
      </w:pPr>
    </w:p>
    <w:p w14:paraId="47C6EF1B" w14:textId="77777777" w:rsidR="001D50E1" w:rsidRDefault="001D50E1" w:rsidP="00054DB3">
      <w:pPr>
        <w:jc w:val="right"/>
        <w:rPr>
          <w:rFonts w:ascii="Times New Roman" w:hAnsi="Times New Roman"/>
          <w:b/>
          <w:sz w:val="22"/>
          <w:szCs w:val="22"/>
          <w:lang w:val="ro-RO"/>
        </w:rPr>
      </w:pPr>
    </w:p>
    <w:p w14:paraId="7AA6E419" w14:textId="77777777" w:rsidR="001D50E1" w:rsidRDefault="001D50E1" w:rsidP="00054DB3">
      <w:pPr>
        <w:jc w:val="right"/>
        <w:rPr>
          <w:rFonts w:ascii="Times New Roman" w:hAnsi="Times New Roman"/>
          <w:b/>
          <w:sz w:val="22"/>
          <w:szCs w:val="22"/>
          <w:lang w:val="ro-RO"/>
        </w:rPr>
      </w:pPr>
    </w:p>
    <w:p w14:paraId="0A183DF6" w14:textId="77777777" w:rsidR="001D50E1" w:rsidRDefault="001D50E1" w:rsidP="00054DB3">
      <w:pPr>
        <w:jc w:val="right"/>
        <w:rPr>
          <w:rFonts w:ascii="Times New Roman" w:hAnsi="Times New Roman"/>
          <w:b/>
          <w:sz w:val="22"/>
          <w:szCs w:val="22"/>
          <w:lang w:val="ro-RO"/>
        </w:rPr>
      </w:pPr>
    </w:p>
    <w:p w14:paraId="2EB04D59" w14:textId="77777777" w:rsidR="001D50E1" w:rsidRDefault="001D50E1" w:rsidP="00054DB3">
      <w:pPr>
        <w:jc w:val="right"/>
        <w:rPr>
          <w:rFonts w:ascii="Times New Roman" w:hAnsi="Times New Roman"/>
          <w:b/>
          <w:sz w:val="22"/>
          <w:szCs w:val="22"/>
          <w:lang w:val="ro-RO"/>
        </w:rPr>
      </w:pPr>
    </w:p>
    <w:p w14:paraId="16844221" w14:textId="77777777" w:rsidR="001D50E1" w:rsidRDefault="001D50E1" w:rsidP="00054DB3">
      <w:pPr>
        <w:jc w:val="right"/>
        <w:rPr>
          <w:rFonts w:ascii="Times New Roman" w:hAnsi="Times New Roman"/>
          <w:b/>
          <w:sz w:val="22"/>
          <w:szCs w:val="22"/>
          <w:lang w:val="ro-RO"/>
        </w:rPr>
      </w:pPr>
    </w:p>
    <w:p w14:paraId="23DBB8C3" w14:textId="77777777" w:rsidR="001D50E1" w:rsidRDefault="001D50E1" w:rsidP="00054DB3">
      <w:pPr>
        <w:jc w:val="right"/>
        <w:rPr>
          <w:rFonts w:ascii="Times New Roman" w:hAnsi="Times New Roman"/>
          <w:b/>
          <w:sz w:val="22"/>
          <w:szCs w:val="22"/>
          <w:lang w:val="ro-RO"/>
        </w:rPr>
      </w:pPr>
    </w:p>
    <w:p w14:paraId="59B41DB7" w14:textId="77777777" w:rsidR="001D50E1" w:rsidRDefault="001D50E1" w:rsidP="00054DB3">
      <w:pPr>
        <w:jc w:val="right"/>
        <w:rPr>
          <w:rFonts w:ascii="Times New Roman" w:hAnsi="Times New Roman"/>
          <w:b/>
          <w:sz w:val="22"/>
          <w:szCs w:val="22"/>
          <w:lang w:val="ro-RO"/>
        </w:rPr>
      </w:pPr>
    </w:p>
    <w:p w14:paraId="0105EB08" w14:textId="77777777" w:rsidR="001D50E1" w:rsidRDefault="001D50E1" w:rsidP="00054DB3">
      <w:pPr>
        <w:jc w:val="right"/>
        <w:rPr>
          <w:rFonts w:ascii="Times New Roman" w:hAnsi="Times New Roman"/>
          <w:b/>
          <w:sz w:val="22"/>
          <w:szCs w:val="22"/>
          <w:lang w:val="ro-RO"/>
        </w:rPr>
      </w:pPr>
    </w:p>
    <w:p w14:paraId="7DE12FC2" w14:textId="77777777" w:rsidR="001D50E1" w:rsidRDefault="001D50E1" w:rsidP="00054DB3">
      <w:pPr>
        <w:jc w:val="right"/>
        <w:rPr>
          <w:rFonts w:ascii="Times New Roman" w:hAnsi="Times New Roman"/>
          <w:b/>
          <w:sz w:val="22"/>
          <w:szCs w:val="22"/>
          <w:lang w:val="ro-RO"/>
        </w:rPr>
      </w:pPr>
    </w:p>
    <w:p w14:paraId="5D5784A5" w14:textId="77777777" w:rsidR="001D50E1" w:rsidRDefault="001D50E1" w:rsidP="00054DB3">
      <w:pPr>
        <w:jc w:val="right"/>
        <w:rPr>
          <w:rFonts w:ascii="Times New Roman" w:hAnsi="Times New Roman"/>
          <w:b/>
          <w:sz w:val="22"/>
          <w:szCs w:val="22"/>
          <w:lang w:val="ro-RO"/>
        </w:rPr>
      </w:pPr>
    </w:p>
    <w:p w14:paraId="709F54DD" w14:textId="77777777" w:rsidR="001D50E1" w:rsidRDefault="001D50E1" w:rsidP="00054DB3">
      <w:pPr>
        <w:jc w:val="right"/>
        <w:rPr>
          <w:rFonts w:ascii="Times New Roman" w:hAnsi="Times New Roman"/>
          <w:b/>
          <w:sz w:val="22"/>
          <w:szCs w:val="22"/>
          <w:lang w:val="ro-RO"/>
        </w:rPr>
      </w:pPr>
    </w:p>
    <w:p w14:paraId="0D96D0F1" w14:textId="77777777" w:rsidR="001D50E1" w:rsidRDefault="001D50E1" w:rsidP="00054DB3">
      <w:pPr>
        <w:jc w:val="right"/>
        <w:rPr>
          <w:rFonts w:ascii="Times New Roman" w:hAnsi="Times New Roman"/>
          <w:b/>
          <w:sz w:val="22"/>
          <w:szCs w:val="22"/>
          <w:lang w:val="ro-RO"/>
        </w:rPr>
      </w:pPr>
    </w:p>
    <w:p w14:paraId="7107D5D6" w14:textId="77777777" w:rsidR="001D50E1" w:rsidRDefault="001D50E1" w:rsidP="00054DB3">
      <w:pPr>
        <w:jc w:val="right"/>
        <w:rPr>
          <w:rFonts w:ascii="Times New Roman" w:hAnsi="Times New Roman"/>
          <w:b/>
          <w:sz w:val="22"/>
          <w:szCs w:val="22"/>
          <w:lang w:val="ro-RO"/>
        </w:rPr>
      </w:pPr>
    </w:p>
    <w:p w14:paraId="1D2D0349" w14:textId="77777777" w:rsidR="001D50E1" w:rsidRDefault="001D50E1" w:rsidP="00054DB3">
      <w:pPr>
        <w:jc w:val="right"/>
        <w:rPr>
          <w:rFonts w:ascii="Times New Roman" w:hAnsi="Times New Roman"/>
          <w:b/>
          <w:sz w:val="22"/>
          <w:szCs w:val="22"/>
          <w:lang w:val="ro-RO"/>
        </w:rPr>
      </w:pPr>
    </w:p>
    <w:p w14:paraId="568F2E8A" w14:textId="77777777" w:rsidR="001D50E1" w:rsidRDefault="001D50E1" w:rsidP="00054DB3">
      <w:pPr>
        <w:jc w:val="right"/>
        <w:rPr>
          <w:rFonts w:ascii="Times New Roman" w:hAnsi="Times New Roman"/>
          <w:b/>
          <w:sz w:val="22"/>
          <w:szCs w:val="22"/>
          <w:lang w:val="ro-RO"/>
        </w:rPr>
      </w:pPr>
    </w:p>
    <w:p w14:paraId="6F049D08" w14:textId="77777777" w:rsidR="001D50E1" w:rsidRDefault="001D50E1" w:rsidP="00054DB3">
      <w:pPr>
        <w:jc w:val="right"/>
        <w:rPr>
          <w:rFonts w:ascii="Times New Roman" w:hAnsi="Times New Roman"/>
          <w:b/>
          <w:sz w:val="22"/>
          <w:szCs w:val="22"/>
          <w:lang w:val="ro-RO"/>
        </w:rPr>
      </w:pPr>
    </w:p>
    <w:p w14:paraId="62CC4EE4" w14:textId="09ADC649" w:rsidR="001D50E1" w:rsidRPr="00683F77" w:rsidRDefault="001D50E1" w:rsidP="001D50E1">
      <w:pPr>
        <w:jc w:val="right"/>
        <w:rPr>
          <w:rFonts w:ascii="Times New Roman" w:hAnsi="Times New Roman"/>
          <w:i/>
          <w:noProof/>
          <w:sz w:val="22"/>
          <w:szCs w:val="22"/>
        </w:rPr>
      </w:pPr>
      <w:r w:rsidRPr="00683F77">
        <w:rPr>
          <w:rStyle w:val="PageNumber"/>
          <w:rFonts w:ascii="Times New Roman" w:hAnsi="Times New Roman"/>
          <w:b/>
          <w:i/>
          <w:sz w:val="22"/>
          <w:szCs w:val="22"/>
        </w:rPr>
        <w:t xml:space="preserve">FORMULARUL nr. </w:t>
      </w:r>
      <w:r>
        <w:rPr>
          <w:rStyle w:val="PageNumber"/>
          <w:rFonts w:ascii="Times New Roman" w:hAnsi="Times New Roman"/>
          <w:b/>
          <w:i/>
          <w:sz w:val="22"/>
          <w:szCs w:val="22"/>
        </w:rPr>
        <w:t>2</w:t>
      </w:r>
    </w:p>
    <w:p w14:paraId="52FB7E2F" w14:textId="77777777" w:rsidR="001D50E1" w:rsidRPr="00683F77" w:rsidRDefault="001D50E1" w:rsidP="001D50E1">
      <w:pPr>
        <w:jc w:val="both"/>
        <w:rPr>
          <w:rFonts w:ascii="Times New Roman" w:hAnsi="Times New Roman"/>
          <w:i/>
          <w:noProof/>
          <w:sz w:val="22"/>
          <w:szCs w:val="22"/>
        </w:rPr>
      </w:pPr>
      <w:r w:rsidRPr="00683F77">
        <w:rPr>
          <w:rFonts w:ascii="Times New Roman" w:hAnsi="Times New Roman"/>
          <w:i/>
          <w:noProof/>
          <w:sz w:val="22"/>
          <w:szCs w:val="22"/>
        </w:rPr>
        <w:t>Operator Economic</w:t>
      </w:r>
    </w:p>
    <w:p w14:paraId="1524A67F" w14:textId="77777777" w:rsidR="001D50E1" w:rsidRPr="00683F77" w:rsidRDefault="001D50E1" w:rsidP="001D50E1">
      <w:pPr>
        <w:jc w:val="both"/>
        <w:rPr>
          <w:rFonts w:ascii="Times New Roman" w:hAnsi="Times New Roman"/>
          <w:i/>
          <w:noProof/>
          <w:sz w:val="22"/>
          <w:szCs w:val="22"/>
        </w:rPr>
      </w:pPr>
      <w:r w:rsidRPr="00683F77">
        <w:rPr>
          <w:rFonts w:ascii="Times New Roman" w:hAnsi="Times New Roman"/>
          <w:i/>
          <w:noProof/>
          <w:sz w:val="22"/>
          <w:szCs w:val="22"/>
        </w:rPr>
        <w:t>..........................</w:t>
      </w:r>
    </w:p>
    <w:p w14:paraId="3A140C50" w14:textId="77777777" w:rsidR="001D50E1" w:rsidRPr="00683F77" w:rsidRDefault="001D50E1" w:rsidP="001D50E1">
      <w:pPr>
        <w:jc w:val="both"/>
        <w:rPr>
          <w:rFonts w:ascii="Times New Roman" w:hAnsi="Times New Roman"/>
          <w:i/>
          <w:noProof/>
          <w:sz w:val="22"/>
          <w:szCs w:val="22"/>
        </w:rPr>
      </w:pPr>
      <w:r w:rsidRPr="00683F77">
        <w:rPr>
          <w:rFonts w:ascii="Times New Roman" w:hAnsi="Times New Roman"/>
          <w:i/>
          <w:noProof/>
          <w:sz w:val="22"/>
          <w:szCs w:val="22"/>
        </w:rPr>
        <w:t>(denumirea)</w:t>
      </w:r>
    </w:p>
    <w:p w14:paraId="2E29190D" w14:textId="77777777" w:rsidR="001D50E1" w:rsidRPr="00683F77" w:rsidRDefault="001D50E1" w:rsidP="001D50E1">
      <w:pPr>
        <w:ind w:right="1440"/>
        <w:jc w:val="center"/>
        <w:rPr>
          <w:rFonts w:ascii="Times New Roman" w:hAnsi="Times New Roman"/>
          <w:b/>
          <w:bCs/>
          <w:i/>
          <w:sz w:val="22"/>
          <w:szCs w:val="22"/>
        </w:rPr>
      </w:pPr>
    </w:p>
    <w:p w14:paraId="79B2E634" w14:textId="77777777" w:rsidR="001D50E1" w:rsidRDefault="001D50E1" w:rsidP="001D50E1">
      <w:pPr>
        <w:ind w:left="720" w:right="1440" w:firstLine="720"/>
        <w:jc w:val="center"/>
        <w:outlineLvl w:val="0"/>
        <w:rPr>
          <w:rFonts w:ascii="Times New Roman" w:hAnsi="Times New Roman"/>
          <w:b/>
          <w:bCs/>
          <w:i/>
          <w:sz w:val="22"/>
          <w:szCs w:val="22"/>
        </w:rPr>
      </w:pPr>
      <w:r w:rsidRPr="00683F77">
        <w:rPr>
          <w:rFonts w:ascii="Times New Roman" w:hAnsi="Times New Roman"/>
          <w:b/>
          <w:bCs/>
          <w:i/>
          <w:sz w:val="22"/>
          <w:szCs w:val="22"/>
        </w:rPr>
        <w:t xml:space="preserve">CENTRALIZATOR DE PREŢURI </w:t>
      </w:r>
    </w:p>
    <w:p w14:paraId="61CFEAD5" w14:textId="0070D755" w:rsidR="001D50E1" w:rsidRPr="001D50E1" w:rsidRDefault="001D50E1" w:rsidP="001D50E1">
      <w:pPr>
        <w:ind w:left="720" w:right="1440" w:firstLine="720"/>
        <w:jc w:val="center"/>
        <w:outlineLvl w:val="0"/>
        <w:rPr>
          <w:rFonts w:ascii="Times New Roman" w:hAnsi="Times New Roman"/>
          <w:b/>
          <w:bCs/>
          <w:i/>
          <w:sz w:val="24"/>
          <w:szCs w:val="24"/>
        </w:rPr>
      </w:pPr>
      <w:r w:rsidRPr="001D50E1">
        <w:rPr>
          <w:rFonts w:ascii="Times New Roman" w:hAnsi="Times New Roman"/>
          <w:b/>
          <w:bCs/>
          <w:sz w:val="24"/>
          <w:szCs w:val="24"/>
          <w:lang w:val="it-IT"/>
        </w:rPr>
        <w:t>Servicii de servire masă de prânz si coffee break- Lotul 1</w:t>
      </w:r>
    </w:p>
    <w:p w14:paraId="5F365AF7" w14:textId="77777777" w:rsidR="001D50E1" w:rsidRPr="00683F77" w:rsidRDefault="001D50E1" w:rsidP="001D50E1">
      <w:pPr>
        <w:ind w:left="720" w:right="1440" w:firstLine="720"/>
        <w:jc w:val="center"/>
        <w:outlineLvl w:val="0"/>
        <w:rPr>
          <w:rFonts w:ascii="Times New Roman" w:hAnsi="Times New Roman"/>
          <w:b/>
          <w:bCs/>
          <w:i/>
          <w:sz w:val="22"/>
          <w:szCs w:val="22"/>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2877"/>
        <w:gridCol w:w="720"/>
        <w:gridCol w:w="1170"/>
        <w:gridCol w:w="1260"/>
        <w:gridCol w:w="1350"/>
        <w:gridCol w:w="1260"/>
        <w:gridCol w:w="1260"/>
      </w:tblGrid>
      <w:tr w:rsidR="00812947" w:rsidRPr="00D3550B" w14:paraId="4B6239D2" w14:textId="77777777" w:rsidTr="00D3550B">
        <w:trPr>
          <w:trHeight w:val="788"/>
        </w:trPr>
        <w:tc>
          <w:tcPr>
            <w:tcW w:w="723" w:type="dxa"/>
            <w:vAlign w:val="center"/>
          </w:tcPr>
          <w:p w14:paraId="434C9C28"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Nr. crt.</w:t>
            </w:r>
          </w:p>
        </w:tc>
        <w:tc>
          <w:tcPr>
            <w:tcW w:w="2877" w:type="dxa"/>
            <w:vAlign w:val="center"/>
          </w:tcPr>
          <w:p w14:paraId="6D0F8FFB"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Denumirea serviciului</w:t>
            </w:r>
          </w:p>
        </w:tc>
        <w:tc>
          <w:tcPr>
            <w:tcW w:w="720" w:type="dxa"/>
          </w:tcPr>
          <w:p w14:paraId="09138E24"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Um</w:t>
            </w:r>
          </w:p>
        </w:tc>
        <w:tc>
          <w:tcPr>
            <w:tcW w:w="1170" w:type="dxa"/>
            <w:vAlign w:val="center"/>
          </w:tcPr>
          <w:p w14:paraId="4E40BB97"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Cantitatea solicitată</w:t>
            </w:r>
          </w:p>
          <w:p w14:paraId="246978C2"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U.M</w:t>
            </w:r>
          </w:p>
        </w:tc>
        <w:tc>
          <w:tcPr>
            <w:tcW w:w="1260" w:type="dxa"/>
          </w:tcPr>
          <w:p w14:paraId="42E75C16" w14:textId="73A5EA7C"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Preț total estimat RON fără TVA</w:t>
            </w:r>
          </w:p>
        </w:tc>
        <w:tc>
          <w:tcPr>
            <w:tcW w:w="1350" w:type="dxa"/>
            <w:vAlign w:val="center"/>
          </w:tcPr>
          <w:p w14:paraId="7D4A6957" w14:textId="4BA98F32"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Preț unitar RON fără TVA</w:t>
            </w:r>
          </w:p>
        </w:tc>
        <w:tc>
          <w:tcPr>
            <w:tcW w:w="1260" w:type="dxa"/>
            <w:vAlign w:val="center"/>
          </w:tcPr>
          <w:p w14:paraId="2AB817A8"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Preț total RON</w:t>
            </w:r>
          </w:p>
          <w:p w14:paraId="737054FB"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fără TVA</w:t>
            </w:r>
          </w:p>
        </w:tc>
        <w:tc>
          <w:tcPr>
            <w:tcW w:w="1260" w:type="dxa"/>
            <w:vAlign w:val="center"/>
          </w:tcPr>
          <w:p w14:paraId="37790FEE"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Preț total RON</w:t>
            </w:r>
          </w:p>
          <w:p w14:paraId="3A64E2EC"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cu TVA</w:t>
            </w:r>
          </w:p>
        </w:tc>
      </w:tr>
      <w:tr w:rsidR="00812947" w:rsidRPr="00D3550B" w14:paraId="49C68BF6" w14:textId="77777777" w:rsidTr="00D3550B">
        <w:trPr>
          <w:trHeight w:val="267"/>
        </w:trPr>
        <w:tc>
          <w:tcPr>
            <w:tcW w:w="723" w:type="dxa"/>
            <w:vAlign w:val="center"/>
          </w:tcPr>
          <w:p w14:paraId="12510F13"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0</w:t>
            </w:r>
          </w:p>
        </w:tc>
        <w:tc>
          <w:tcPr>
            <w:tcW w:w="2877" w:type="dxa"/>
            <w:vAlign w:val="center"/>
          </w:tcPr>
          <w:p w14:paraId="4ABC00F4"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1</w:t>
            </w:r>
          </w:p>
        </w:tc>
        <w:tc>
          <w:tcPr>
            <w:tcW w:w="720" w:type="dxa"/>
          </w:tcPr>
          <w:p w14:paraId="297D5B32"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2</w:t>
            </w:r>
          </w:p>
        </w:tc>
        <w:tc>
          <w:tcPr>
            <w:tcW w:w="1170" w:type="dxa"/>
            <w:vAlign w:val="center"/>
          </w:tcPr>
          <w:p w14:paraId="49205CBD" w14:textId="77777777"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3</w:t>
            </w:r>
          </w:p>
        </w:tc>
        <w:tc>
          <w:tcPr>
            <w:tcW w:w="1260" w:type="dxa"/>
          </w:tcPr>
          <w:p w14:paraId="51437CBB" w14:textId="3F218425"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4</w:t>
            </w:r>
          </w:p>
        </w:tc>
        <w:tc>
          <w:tcPr>
            <w:tcW w:w="1350" w:type="dxa"/>
            <w:vAlign w:val="center"/>
          </w:tcPr>
          <w:p w14:paraId="799294C0" w14:textId="747B1400"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5</w:t>
            </w:r>
          </w:p>
        </w:tc>
        <w:tc>
          <w:tcPr>
            <w:tcW w:w="1260" w:type="dxa"/>
            <w:vAlign w:val="center"/>
          </w:tcPr>
          <w:p w14:paraId="07617EA4" w14:textId="1120D49A"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6=4*5</w:t>
            </w:r>
          </w:p>
        </w:tc>
        <w:tc>
          <w:tcPr>
            <w:tcW w:w="1260" w:type="dxa"/>
            <w:vAlign w:val="center"/>
          </w:tcPr>
          <w:p w14:paraId="42441AD7" w14:textId="20EB2BAD" w:rsidR="00812947" w:rsidRPr="00D3550B" w:rsidRDefault="00812947" w:rsidP="00216E5E">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7</w:t>
            </w:r>
          </w:p>
        </w:tc>
      </w:tr>
      <w:tr w:rsidR="00D3550B" w:rsidRPr="00D3550B" w14:paraId="2F2DFBFE" w14:textId="77777777" w:rsidTr="005602E2">
        <w:trPr>
          <w:trHeight w:val="747"/>
        </w:trPr>
        <w:tc>
          <w:tcPr>
            <w:tcW w:w="723" w:type="dxa"/>
            <w:vMerge w:val="restart"/>
            <w:vAlign w:val="center"/>
          </w:tcPr>
          <w:p w14:paraId="60F43EBF" w14:textId="77777777" w:rsidR="00D3550B" w:rsidRPr="00D3550B" w:rsidRDefault="00D3550B" w:rsidP="00D3550B">
            <w:pPr>
              <w:overflowPunct/>
              <w:autoSpaceDE/>
              <w:autoSpaceDN/>
              <w:adjustRightInd/>
              <w:jc w:val="center"/>
              <w:textAlignment w:val="auto"/>
              <w:rPr>
                <w:rFonts w:ascii="Times New Roman" w:eastAsia="Calibri" w:hAnsi="Times New Roman"/>
                <w:b/>
                <w:iCs/>
                <w:lang w:val="ro-RO"/>
              </w:rPr>
            </w:pPr>
            <w:r w:rsidRPr="00D3550B">
              <w:rPr>
                <w:rFonts w:ascii="Times New Roman" w:eastAsia="Calibri" w:hAnsi="Times New Roman"/>
                <w:b/>
                <w:iCs/>
                <w:lang w:val="ro-RO"/>
              </w:rPr>
              <w:t>Lotul 1</w:t>
            </w:r>
          </w:p>
        </w:tc>
        <w:tc>
          <w:tcPr>
            <w:tcW w:w="2877" w:type="dxa"/>
            <w:tcBorders>
              <w:top w:val="single" w:sz="8" w:space="0" w:color="auto"/>
              <w:left w:val="nil"/>
              <w:bottom w:val="single" w:sz="8" w:space="0" w:color="auto"/>
              <w:right w:val="single" w:sz="4" w:space="0" w:color="auto"/>
            </w:tcBorders>
            <w:shd w:val="clear" w:color="auto" w:fill="auto"/>
            <w:vAlign w:val="center"/>
          </w:tcPr>
          <w:p w14:paraId="1518122F" w14:textId="3F1518E5" w:rsidR="00D3550B" w:rsidRPr="00D3550B" w:rsidRDefault="00D3550B" w:rsidP="00D3550B">
            <w:pPr>
              <w:pStyle w:val="ListParagraph"/>
              <w:spacing w:line="276" w:lineRule="auto"/>
              <w:ind w:left="0"/>
              <w:jc w:val="both"/>
              <w:outlineLvl w:val="0"/>
              <w:rPr>
                <w:rFonts w:eastAsia="Calibri"/>
                <w:snapToGrid w:val="0"/>
                <w:sz w:val="20"/>
                <w:szCs w:val="20"/>
                <w:lang w:val="fr-FR"/>
              </w:rPr>
            </w:pPr>
            <w:r w:rsidRPr="00D3550B">
              <w:rPr>
                <w:bCs/>
                <w:sz w:val="20"/>
                <w:szCs w:val="20"/>
                <w:lang w:val="ro-RO"/>
              </w:rPr>
              <w:t>Servicii de servire masă de prânz 50 pers x 3 zile</w:t>
            </w:r>
          </w:p>
        </w:tc>
        <w:tc>
          <w:tcPr>
            <w:tcW w:w="720" w:type="dxa"/>
            <w:vAlign w:val="center"/>
          </w:tcPr>
          <w:p w14:paraId="577E6506" w14:textId="3E1FB716" w:rsidR="00D3550B" w:rsidRPr="00D3550B" w:rsidRDefault="00D3550B" w:rsidP="00D3550B">
            <w:pPr>
              <w:spacing w:line="276" w:lineRule="auto"/>
              <w:jc w:val="center"/>
              <w:rPr>
                <w:rFonts w:ascii="Times New Roman" w:hAnsi="Times New Roman"/>
              </w:rPr>
            </w:pPr>
            <w:r w:rsidRPr="00D3550B">
              <w:rPr>
                <w:rFonts w:ascii="Times New Roman" w:hAnsi="Times New Roman"/>
              </w:rPr>
              <w:t>pers</w:t>
            </w:r>
          </w:p>
        </w:tc>
        <w:tc>
          <w:tcPr>
            <w:tcW w:w="1170" w:type="dxa"/>
            <w:shd w:val="clear" w:color="auto" w:fill="auto"/>
            <w:vAlign w:val="center"/>
          </w:tcPr>
          <w:p w14:paraId="26F669C1" w14:textId="28C8E6E8" w:rsidR="00D3550B" w:rsidRPr="00D3550B" w:rsidRDefault="00D3550B" w:rsidP="00D3550B">
            <w:pPr>
              <w:spacing w:line="276" w:lineRule="auto"/>
              <w:jc w:val="center"/>
              <w:rPr>
                <w:rFonts w:ascii="Times New Roman" w:hAnsi="Times New Roman"/>
              </w:rPr>
            </w:pPr>
            <w:r w:rsidRPr="00D3550B">
              <w:rPr>
                <w:rFonts w:ascii="Times New Roman" w:hAnsi="Times New Roman"/>
              </w:rPr>
              <w:t>150</w:t>
            </w:r>
          </w:p>
        </w:tc>
        <w:tc>
          <w:tcPr>
            <w:tcW w:w="1260" w:type="dxa"/>
            <w:tcBorders>
              <w:top w:val="single" w:sz="4" w:space="0" w:color="auto"/>
              <w:left w:val="nil"/>
              <w:bottom w:val="single" w:sz="4" w:space="0" w:color="auto"/>
              <w:right w:val="single" w:sz="4" w:space="0" w:color="auto"/>
            </w:tcBorders>
            <w:shd w:val="clear" w:color="auto" w:fill="auto"/>
            <w:vAlign w:val="center"/>
          </w:tcPr>
          <w:p w14:paraId="2E35C1A6" w14:textId="4FEC8289" w:rsidR="00D3550B" w:rsidRPr="00D3550B" w:rsidRDefault="00D3550B" w:rsidP="00D3550B">
            <w:pPr>
              <w:overflowPunct/>
              <w:autoSpaceDE/>
              <w:autoSpaceDN/>
              <w:adjustRightInd/>
              <w:jc w:val="center"/>
              <w:textAlignment w:val="auto"/>
              <w:rPr>
                <w:rFonts w:ascii="Times New Roman" w:eastAsia="Calibri" w:hAnsi="Times New Roman"/>
                <w:i/>
                <w:lang w:val="ro-RO"/>
              </w:rPr>
            </w:pPr>
            <w:r w:rsidRPr="00D3550B">
              <w:rPr>
                <w:rFonts w:ascii="Times New Roman" w:hAnsi="Times New Roman"/>
                <w:color w:val="000000"/>
              </w:rPr>
              <w:t>6150.00</w:t>
            </w:r>
          </w:p>
        </w:tc>
        <w:tc>
          <w:tcPr>
            <w:tcW w:w="1350" w:type="dxa"/>
            <w:vAlign w:val="center"/>
          </w:tcPr>
          <w:p w14:paraId="5643CB08" w14:textId="2514E8DA" w:rsidR="00D3550B" w:rsidRPr="00D3550B" w:rsidRDefault="00D3550B" w:rsidP="00D3550B">
            <w:pPr>
              <w:overflowPunct/>
              <w:autoSpaceDE/>
              <w:autoSpaceDN/>
              <w:adjustRightInd/>
              <w:jc w:val="center"/>
              <w:textAlignment w:val="auto"/>
              <w:rPr>
                <w:rFonts w:ascii="Times New Roman" w:eastAsia="Calibri" w:hAnsi="Times New Roman"/>
                <w:lang w:val="ro-RO"/>
              </w:rPr>
            </w:pPr>
            <w:r w:rsidRPr="00D3550B">
              <w:rPr>
                <w:rFonts w:ascii="Times New Roman" w:eastAsia="Calibri" w:hAnsi="Times New Roman"/>
                <w:i/>
                <w:lang w:val="ro-RO"/>
              </w:rPr>
              <w:t>se completează de către ofertant</w:t>
            </w:r>
          </w:p>
        </w:tc>
        <w:tc>
          <w:tcPr>
            <w:tcW w:w="1260" w:type="dxa"/>
            <w:vAlign w:val="center"/>
          </w:tcPr>
          <w:p w14:paraId="01D0DB69" w14:textId="77777777" w:rsidR="00D3550B" w:rsidRPr="00D3550B" w:rsidRDefault="00D3550B" w:rsidP="00D3550B">
            <w:pPr>
              <w:overflowPunct/>
              <w:autoSpaceDE/>
              <w:autoSpaceDN/>
              <w:adjustRightInd/>
              <w:jc w:val="center"/>
              <w:textAlignment w:val="auto"/>
              <w:rPr>
                <w:rFonts w:ascii="Times New Roman" w:eastAsia="Calibri" w:hAnsi="Times New Roman"/>
                <w:lang w:val="ro-RO"/>
              </w:rPr>
            </w:pPr>
            <w:r w:rsidRPr="00D3550B">
              <w:rPr>
                <w:rFonts w:ascii="Times New Roman" w:eastAsia="Calibri" w:hAnsi="Times New Roman"/>
                <w:i/>
                <w:lang w:val="ro-RO"/>
              </w:rPr>
              <w:t>se completează de către ofertant</w:t>
            </w:r>
          </w:p>
        </w:tc>
        <w:tc>
          <w:tcPr>
            <w:tcW w:w="1260" w:type="dxa"/>
            <w:vAlign w:val="center"/>
          </w:tcPr>
          <w:p w14:paraId="447DF508" w14:textId="77777777" w:rsidR="00D3550B" w:rsidRPr="00D3550B" w:rsidRDefault="00D3550B" w:rsidP="00D3550B">
            <w:pPr>
              <w:overflowPunct/>
              <w:autoSpaceDE/>
              <w:autoSpaceDN/>
              <w:adjustRightInd/>
              <w:jc w:val="center"/>
              <w:textAlignment w:val="auto"/>
              <w:rPr>
                <w:rFonts w:ascii="Times New Roman" w:eastAsia="Calibri" w:hAnsi="Times New Roman"/>
                <w:lang w:val="ro-RO"/>
              </w:rPr>
            </w:pPr>
            <w:r w:rsidRPr="00D3550B">
              <w:rPr>
                <w:rFonts w:ascii="Times New Roman" w:eastAsia="Calibri" w:hAnsi="Times New Roman"/>
                <w:i/>
                <w:lang w:val="ro-RO"/>
              </w:rPr>
              <w:t>se completează de către ofertant</w:t>
            </w:r>
          </w:p>
        </w:tc>
      </w:tr>
      <w:tr w:rsidR="00D3550B" w:rsidRPr="00D3550B" w14:paraId="53CD3300" w14:textId="77777777" w:rsidTr="005602E2">
        <w:trPr>
          <w:trHeight w:val="747"/>
        </w:trPr>
        <w:tc>
          <w:tcPr>
            <w:tcW w:w="723" w:type="dxa"/>
            <w:vMerge/>
            <w:vAlign w:val="center"/>
          </w:tcPr>
          <w:p w14:paraId="1228FFB7" w14:textId="77777777" w:rsidR="00D3550B" w:rsidRPr="00D3550B" w:rsidRDefault="00D3550B" w:rsidP="00D3550B">
            <w:pPr>
              <w:overflowPunct/>
              <w:autoSpaceDE/>
              <w:autoSpaceDN/>
              <w:adjustRightInd/>
              <w:jc w:val="center"/>
              <w:textAlignment w:val="auto"/>
              <w:rPr>
                <w:rFonts w:ascii="Times New Roman" w:eastAsia="Calibri" w:hAnsi="Times New Roman"/>
                <w:b/>
                <w:iCs/>
                <w:lang w:val="ro-RO"/>
              </w:rPr>
            </w:pPr>
          </w:p>
        </w:tc>
        <w:tc>
          <w:tcPr>
            <w:tcW w:w="2877" w:type="dxa"/>
            <w:tcBorders>
              <w:top w:val="single" w:sz="8" w:space="0" w:color="auto"/>
              <w:left w:val="nil"/>
              <w:bottom w:val="single" w:sz="4" w:space="0" w:color="auto"/>
              <w:right w:val="single" w:sz="4" w:space="0" w:color="auto"/>
            </w:tcBorders>
            <w:shd w:val="clear" w:color="auto" w:fill="auto"/>
            <w:vAlign w:val="center"/>
          </w:tcPr>
          <w:p w14:paraId="49E6CB0C" w14:textId="0A022D12" w:rsidR="00D3550B" w:rsidRPr="00D3550B" w:rsidRDefault="00D3550B" w:rsidP="00D3550B">
            <w:pPr>
              <w:pStyle w:val="ListParagraph"/>
              <w:spacing w:line="276" w:lineRule="auto"/>
              <w:ind w:left="0"/>
              <w:jc w:val="both"/>
              <w:outlineLvl w:val="0"/>
              <w:rPr>
                <w:rFonts w:eastAsia="Calibri"/>
                <w:snapToGrid w:val="0"/>
                <w:sz w:val="20"/>
                <w:szCs w:val="20"/>
                <w:lang w:val="fr-FR"/>
              </w:rPr>
            </w:pPr>
            <w:r w:rsidRPr="00D3550B">
              <w:rPr>
                <w:bCs/>
                <w:sz w:val="20"/>
                <w:szCs w:val="20"/>
                <w:lang w:val="ro-RO"/>
              </w:rPr>
              <w:t>Servicii de coffee break (2 pe zi) x 3 zile x 50 pers</w:t>
            </w:r>
          </w:p>
        </w:tc>
        <w:tc>
          <w:tcPr>
            <w:tcW w:w="720" w:type="dxa"/>
            <w:vAlign w:val="center"/>
          </w:tcPr>
          <w:p w14:paraId="360874B6" w14:textId="77E19945" w:rsidR="00D3550B" w:rsidRPr="00D3550B" w:rsidRDefault="00D3550B" w:rsidP="00D3550B">
            <w:pPr>
              <w:spacing w:line="276" w:lineRule="auto"/>
              <w:jc w:val="center"/>
              <w:rPr>
                <w:rFonts w:ascii="Times New Roman" w:hAnsi="Times New Roman"/>
              </w:rPr>
            </w:pPr>
            <w:r w:rsidRPr="00D3550B">
              <w:rPr>
                <w:rFonts w:ascii="Times New Roman" w:hAnsi="Times New Roman"/>
              </w:rPr>
              <w:t>pers</w:t>
            </w:r>
          </w:p>
        </w:tc>
        <w:tc>
          <w:tcPr>
            <w:tcW w:w="1170" w:type="dxa"/>
            <w:shd w:val="clear" w:color="auto" w:fill="auto"/>
            <w:vAlign w:val="center"/>
          </w:tcPr>
          <w:p w14:paraId="7D722C6D" w14:textId="31A71582" w:rsidR="00D3550B" w:rsidRPr="00D3550B" w:rsidRDefault="00D3550B" w:rsidP="00D3550B">
            <w:pPr>
              <w:spacing w:line="276" w:lineRule="auto"/>
              <w:jc w:val="center"/>
              <w:rPr>
                <w:rFonts w:ascii="Times New Roman" w:hAnsi="Times New Roman"/>
              </w:rPr>
            </w:pPr>
            <w:r w:rsidRPr="00D3550B">
              <w:rPr>
                <w:rFonts w:ascii="Times New Roman" w:hAnsi="Times New Roman"/>
              </w:rPr>
              <w:t>150</w:t>
            </w:r>
          </w:p>
        </w:tc>
        <w:tc>
          <w:tcPr>
            <w:tcW w:w="1260" w:type="dxa"/>
            <w:tcBorders>
              <w:top w:val="single" w:sz="4" w:space="0" w:color="auto"/>
              <w:left w:val="nil"/>
              <w:bottom w:val="single" w:sz="4" w:space="0" w:color="auto"/>
              <w:right w:val="single" w:sz="4" w:space="0" w:color="auto"/>
            </w:tcBorders>
            <w:shd w:val="clear" w:color="auto" w:fill="auto"/>
            <w:vAlign w:val="center"/>
          </w:tcPr>
          <w:p w14:paraId="035A4E90" w14:textId="3F58A700" w:rsidR="00D3550B" w:rsidRPr="00D3550B" w:rsidRDefault="00D3550B" w:rsidP="00D3550B">
            <w:pPr>
              <w:overflowPunct/>
              <w:autoSpaceDE/>
              <w:autoSpaceDN/>
              <w:adjustRightInd/>
              <w:jc w:val="center"/>
              <w:textAlignment w:val="auto"/>
              <w:rPr>
                <w:rFonts w:ascii="Times New Roman" w:eastAsia="Calibri" w:hAnsi="Times New Roman"/>
                <w:i/>
                <w:lang w:val="ro-RO"/>
              </w:rPr>
            </w:pPr>
            <w:r w:rsidRPr="00D3550B">
              <w:rPr>
                <w:rFonts w:ascii="Times New Roman" w:hAnsi="Times New Roman"/>
                <w:color w:val="000000"/>
              </w:rPr>
              <w:t>2750.00</w:t>
            </w:r>
          </w:p>
        </w:tc>
        <w:tc>
          <w:tcPr>
            <w:tcW w:w="1350" w:type="dxa"/>
            <w:vAlign w:val="center"/>
          </w:tcPr>
          <w:p w14:paraId="201F4849" w14:textId="5F52B799" w:rsidR="00D3550B" w:rsidRPr="00D3550B" w:rsidRDefault="00D3550B" w:rsidP="00D3550B">
            <w:pPr>
              <w:overflowPunct/>
              <w:autoSpaceDE/>
              <w:autoSpaceDN/>
              <w:adjustRightInd/>
              <w:jc w:val="center"/>
              <w:textAlignment w:val="auto"/>
              <w:rPr>
                <w:rFonts w:ascii="Times New Roman" w:eastAsia="Calibri" w:hAnsi="Times New Roman"/>
                <w:i/>
                <w:lang w:val="ro-RO"/>
              </w:rPr>
            </w:pPr>
            <w:r w:rsidRPr="00D3550B">
              <w:rPr>
                <w:rFonts w:ascii="Times New Roman" w:eastAsia="Calibri" w:hAnsi="Times New Roman"/>
                <w:i/>
                <w:lang w:val="ro-RO"/>
              </w:rPr>
              <w:t>se completează de către ofertant</w:t>
            </w:r>
          </w:p>
        </w:tc>
        <w:tc>
          <w:tcPr>
            <w:tcW w:w="1260" w:type="dxa"/>
            <w:vAlign w:val="center"/>
          </w:tcPr>
          <w:p w14:paraId="6B24E791" w14:textId="77777777" w:rsidR="00D3550B" w:rsidRPr="00D3550B" w:rsidRDefault="00D3550B" w:rsidP="00D3550B">
            <w:pPr>
              <w:overflowPunct/>
              <w:autoSpaceDE/>
              <w:autoSpaceDN/>
              <w:adjustRightInd/>
              <w:jc w:val="center"/>
              <w:textAlignment w:val="auto"/>
              <w:rPr>
                <w:rFonts w:ascii="Times New Roman" w:eastAsia="Calibri" w:hAnsi="Times New Roman"/>
                <w:i/>
                <w:lang w:val="ro-RO"/>
              </w:rPr>
            </w:pPr>
            <w:r w:rsidRPr="00D3550B">
              <w:rPr>
                <w:rFonts w:ascii="Times New Roman" w:eastAsia="Calibri" w:hAnsi="Times New Roman"/>
                <w:i/>
                <w:lang w:val="ro-RO"/>
              </w:rPr>
              <w:t>se completează de către ofertant</w:t>
            </w:r>
          </w:p>
        </w:tc>
        <w:tc>
          <w:tcPr>
            <w:tcW w:w="1260" w:type="dxa"/>
            <w:vAlign w:val="center"/>
          </w:tcPr>
          <w:p w14:paraId="01D497B9" w14:textId="77777777" w:rsidR="00D3550B" w:rsidRPr="00D3550B" w:rsidRDefault="00D3550B" w:rsidP="00D3550B">
            <w:pPr>
              <w:overflowPunct/>
              <w:autoSpaceDE/>
              <w:autoSpaceDN/>
              <w:adjustRightInd/>
              <w:jc w:val="center"/>
              <w:textAlignment w:val="auto"/>
              <w:rPr>
                <w:rFonts w:ascii="Times New Roman" w:eastAsia="Calibri" w:hAnsi="Times New Roman"/>
                <w:i/>
                <w:lang w:val="ro-RO"/>
              </w:rPr>
            </w:pPr>
            <w:r w:rsidRPr="00D3550B">
              <w:rPr>
                <w:rFonts w:ascii="Times New Roman" w:eastAsia="Calibri" w:hAnsi="Times New Roman"/>
                <w:i/>
                <w:lang w:val="ro-RO"/>
              </w:rPr>
              <w:t>se completează de către ofertant</w:t>
            </w:r>
          </w:p>
        </w:tc>
      </w:tr>
      <w:tr w:rsidR="00B55B6A" w:rsidRPr="00D3550B" w14:paraId="16E47930" w14:textId="77777777" w:rsidTr="00BC77B8">
        <w:trPr>
          <w:trHeight w:val="747"/>
        </w:trPr>
        <w:tc>
          <w:tcPr>
            <w:tcW w:w="723" w:type="dxa"/>
          </w:tcPr>
          <w:p w14:paraId="0DDF71F6" w14:textId="77777777" w:rsidR="00B55B6A" w:rsidRPr="00D3550B" w:rsidRDefault="00B55B6A" w:rsidP="00216E5E">
            <w:pPr>
              <w:overflowPunct/>
              <w:autoSpaceDE/>
              <w:autoSpaceDN/>
              <w:adjustRightInd/>
              <w:jc w:val="center"/>
              <w:textAlignment w:val="auto"/>
              <w:rPr>
                <w:rFonts w:ascii="Times New Roman" w:eastAsia="Calibri" w:hAnsi="Times New Roman"/>
                <w:b/>
                <w:bCs/>
                <w:iCs/>
                <w:lang w:val="ro-RO"/>
              </w:rPr>
            </w:pPr>
          </w:p>
        </w:tc>
        <w:tc>
          <w:tcPr>
            <w:tcW w:w="4767" w:type="dxa"/>
            <w:gridSpan w:val="3"/>
          </w:tcPr>
          <w:p w14:paraId="0BF51C00" w14:textId="12B365B4" w:rsidR="00B55B6A" w:rsidRPr="00D3550B" w:rsidRDefault="00B55B6A" w:rsidP="00216E5E">
            <w:pPr>
              <w:overflowPunct/>
              <w:autoSpaceDE/>
              <w:autoSpaceDN/>
              <w:adjustRightInd/>
              <w:jc w:val="center"/>
              <w:textAlignment w:val="auto"/>
              <w:rPr>
                <w:rFonts w:ascii="Times New Roman" w:eastAsia="Calibri" w:hAnsi="Times New Roman"/>
                <w:b/>
                <w:bCs/>
                <w:iCs/>
                <w:lang w:val="ro-RO"/>
              </w:rPr>
            </w:pPr>
            <w:r w:rsidRPr="00D3550B">
              <w:rPr>
                <w:rFonts w:ascii="Times New Roman" w:eastAsia="Calibri" w:hAnsi="Times New Roman"/>
                <w:b/>
                <w:bCs/>
                <w:iCs/>
                <w:lang w:val="ro-RO"/>
              </w:rPr>
              <w:t>TOTAL</w:t>
            </w:r>
          </w:p>
        </w:tc>
        <w:tc>
          <w:tcPr>
            <w:tcW w:w="1260" w:type="dxa"/>
            <w:vAlign w:val="center"/>
          </w:tcPr>
          <w:p w14:paraId="4BD6F121" w14:textId="06BB5DED" w:rsidR="00B55B6A" w:rsidRPr="00D3550B" w:rsidRDefault="00D3550B" w:rsidP="00216E5E">
            <w:pPr>
              <w:overflowPunct/>
              <w:autoSpaceDE/>
              <w:autoSpaceDN/>
              <w:adjustRightInd/>
              <w:jc w:val="center"/>
              <w:textAlignment w:val="auto"/>
              <w:rPr>
                <w:rFonts w:ascii="Times New Roman" w:eastAsia="Calibri" w:hAnsi="Times New Roman"/>
                <w:iCs/>
                <w:lang w:val="ro-RO"/>
              </w:rPr>
            </w:pPr>
            <w:r w:rsidRPr="00D3550B">
              <w:rPr>
                <w:rFonts w:ascii="Times New Roman" w:eastAsia="Calibri" w:hAnsi="Times New Roman"/>
                <w:iCs/>
                <w:lang w:val="ro-RO"/>
              </w:rPr>
              <w:t>8900.00</w:t>
            </w:r>
          </w:p>
        </w:tc>
        <w:tc>
          <w:tcPr>
            <w:tcW w:w="1350" w:type="dxa"/>
            <w:vAlign w:val="center"/>
          </w:tcPr>
          <w:p w14:paraId="4DB6DC45" w14:textId="4BA674AD" w:rsidR="00B55B6A" w:rsidRPr="00D3550B" w:rsidRDefault="00B55B6A" w:rsidP="00216E5E">
            <w:pPr>
              <w:overflowPunct/>
              <w:autoSpaceDE/>
              <w:autoSpaceDN/>
              <w:adjustRightInd/>
              <w:jc w:val="center"/>
              <w:textAlignment w:val="auto"/>
              <w:rPr>
                <w:rFonts w:ascii="Times New Roman" w:eastAsia="Calibri" w:hAnsi="Times New Roman"/>
                <w:b/>
                <w:bCs/>
                <w:iCs/>
                <w:lang w:val="ro-RO"/>
              </w:rPr>
            </w:pPr>
          </w:p>
        </w:tc>
        <w:tc>
          <w:tcPr>
            <w:tcW w:w="1260" w:type="dxa"/>
            <w:vAlign w:val="center"/>
          </w:tcPr>
          <w:p w14:paraId="7B2D267E" w14:textId="77777777" w:rsidR="00B55B6A" w:rsidRPr="00D3550B" w:rsidRDefault="00B55B6A" w:rsidP="00216E5E">
            <w:pPr>
              <w:overflowPunct/>
              <w:autoSpaceDE/>
              <w:autoSpaceDN/>
              <w:adjustRightInd/>
              <w:jc w:val="center"/>
              <w:textAlignment w:val="auto"/>
              <w:rPr>
                <w:rFonts w:ascii="Times New Roman" w:eastAsia="Calibri" w:hAnsi="Times New Roman"/>
                <w:b/>
                <w:bCs/>
                <w:i/>
                <w:lang w:val="ro-RO"/>
              </w:rPr>
            </w:pPr>
            <w:r w:rsidRPr="00D3550B">
              <w:rPr>
                <w:rFonts w:ascii="Times New Roman" w:eastAsia="Calibri" w:hAnsi="Times New Roman"/>
                <w:b/>
                <w:bCs/>
                <w:i/>
                <w:lang w:val="ro-RO"/>
              </w:rPr>
              <w:t>se completează de către ofertant</w:t>
            </w:r>
          </w:p>
        </w:tc>
        <w:tc>
          <w:tcPr>
            <w:tcW w:w="1260" w:type="dxa"/>
            <w:vAlign w:val="center"/>
          </w:tcPr>
          <w:p w14:paraId="0E2AB167" w14:textId="77777777" w:rsidR="00B55B6A" w:rsidRPr="00D3550B" w:rsidRDefault="00B55B6A" w:rsidP="00216E5E">
            <w:pPr>
              <w:overflowPunct/>
              <w:autoSpaceDE/>
              <w:autoSpaceDN/>
              <w:adjustRightInd/>
              <w:jc w:val="center"/>
              <w:textAlignment w:val="auto"/>
              <w:rPr>
                <w:rFonts w:ascii="Times New Roman" w:eastAsia="Calibri" w:hAnsi="Times New Roman"/>
                <w:b/>
                <w:bCs/>
                <w:i/>
                <w:lang w:val="ro-RO"/>
              </w:rPr>
            </w:pPr>
            <w:r w:rsidRPr="00D3550B">
              <w:rPr>
                <w:rFonts w:ascii="Times New Roman" w:eastAsia="Calibri" w:hAnsi="Times New Roman"/>
                <w:b/>
                <w:bCs/>
                <w:i/>
                <w:lang w:val="ro-RO"/>
              </w:rPr>
              <w:t>se completează de către ofertant</w:t>
            </w:r>
          </w:p>
        </w:tc>
      </w:tr>
    </w:tbl>
    <w:p w14:paraId="5609E5D3" w14:textId="77777777" w:rsidR="001D50E1" w:rsidRPr="009653FB" w:rsidRDefault="001D50E1" w:rsidP="001D50E1">
      <w:pPr>
        <w:ind w:right="1440"/>
        <w:jc w:val="both"/>
        <w:outlineLvl w:val="0"/>
        <w:rPr>
          <w:rFonts w:ascii="Times New Roman" w:hAnsi="Times New Roman"/>
          <w:b/>
          <w:bCs/>
          <w:i/>
          <w:sz w:val="22"/>
          <w:szCs w:val="22"/>
          <w:lang w:val="fr-FR"/>
        </w:rPr>
      </w:pPr>
    </w:p>
    <w:p w14:paraId="54C2C31E" w14:textId="77777777" w:rsidR="001D50E1" w:rsidRPr="009653FB" w:rsidRDefault="001D50E1" w:rsidP="001D50E1">
      <w:pPr>
        <w:ind w:right="1440"/>
        <w:jc w:val="both"/>
        <w:outlineLvl w:val="0"/>
        <w:rPr>
          <w:rFonts w:ascii="Times New Roman" w:hAnsi="Times New Roman"/>
          <w:b/>
          <w:bCs/>
          <w:i/>
          <w:sz w:val="22"/>
          <w:szCs w:val="22"/>
          <w:lang w:val="fr-FR"/>
        </w:rPr>
      </w:pPr>
      <w:r w:rsidRPr="009653FB">
        <w:rPr>
          <w:rFonts w:ascii="Times New Roman" w:hAnsi="Times New Roman"/>
          <w:b/>
          <w:bCs/>
          <w:i/>
          <w:sz w:val="22"/>
          <w:szCs w:val="22"/>
          <w:lang w:val="fr-FR"/>
        </w:rPr>
        <w:t xml:space="preserve">Nu se </w:t>
      </w:r>
      <w:proofErr w:type="spellStart"/>
      <w:r w:rsidRPr="009653FB">
        <w:rPr>
          <w:rFonts w:ascii="Times New Roman" w:hAnsi="Times New Roman"/>
          <w:b/>
          <w:bCs/>
          <w:i/>
          <w:sz w:val="22"/>
          <w:szCs w:val="22"/>
          <w:lang w:val="fr-FR"/>
        </w:rPr>
        <w:t>acceptă</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oferte</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parțiale</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din</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cadrul</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pachetului</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și</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nici</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oferte</w:t>
      </w:r>
      <w:proofErr w:type="spellEnd"/>
      <w:r w:rsidRPr="009653FB">
        <w:rPr>
          <w:rFonts w:ascii="Times New Roman" w:hAnsi="Times New Roman"/>
          <w:b/>
          <w:bCs/>
          <w:i/>
          <w:sz w:val="22"/>
          <w:szCs w:val="22"/>
          <w:lang w:val="fr-FR"/>
        </w:rPr>
        <w:t xml:space="preserve"> alternative.</w:t>
      </w:r>
    </w:p>
    <w:p w14:paraId="4EC42C37" w14:textId="77777777" w:rsidR="001D50E1" w:rsidRPr="00683F77" w:rsidRDefault="001D50E1" w:rsidP="001D50E1">
      <w:pPr>
        <w:ind w:right="1440"/>
        <w:jc w:val="both"/>
        <w:outlineLvl w:val="0"/>
        <w:rPr>
          <w:rFonts w:ascii="Times New Roman" w:hAnsi="Times New Roman"/>
          <w:b/>
          <w:bCs/>
          <w:i/>
          <w:color w:val="FF0000"/>
          <w:sz w:val="22"/>
          <w:szCs w:val="22"/>
          <w:lang w:val="fr-FR"/>
        </w:rPr>
      </w:pPr>
    </w:p>
    <w:p w14:paraId="56E11D69" w14:textId="77777777" w:rsidR="001D50E1" w:rsidRPr="00683F77" w:rsidRDefault="001D50E1" w:rsidP="001D50E1">
      <w:pPr>
        <w:ind w:right="-132"/>
        <w:outlineLvl w:val="0"/>
        <w:rPr>
          <w:rFonts w:ascii="Times New Roman" w:hAnsi="Times New Roman"/>
          <w:i/>
          <w:sz w:val="22"/>
          <w:szCs w:val="22"/>
          <w:lang w:val="fr-FR"/>
        </w:rPr>
      </w:pPr>
    </w:p>
    <w:p w14:paraId="15322069" w14:textId="77777777" w:rsidR="001D50E1" w:rsidRPr="00683F77" w:rsidRDefault="001D50E1" w:rsidP="001D50E1">
      <w:pPr>
        <w:spacing w:after="120"/>
        <w:rPr>
          <w:rFonts w:ascii="Times New Roman" w:hAnsi="Times New Roman"/>
          <w:i/>
          <w:sz w:val="22"/>
          <w:szCs w:val="22"/>
          <w:lang w:val="fr-FR"/>
        </w:rPr>
      </w:pPr>
      <w:proofErr w:type="spellStart"/>
      <w:r w:rsidRPr="00683F77">
        <w:rPr>
          <w:rFonts w:ascii="Times New Roman" w:hAnsi="Times New Roman"/>
          <w:i/>
          <w:sz w:val="22"/>
          <w:szCs w:val="22"/>
          <w:lang w:val="fr-FR"/>
        </w:rPr>
        <w:t>Semnătura</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sau</w:t>
      </w:r>
      <w:proofErr w:type="spellEnd"/>
      <w:r w:rsidRPr="00683F77">
        <w:rPr>
          <w:rFonts w:ascii="Times New Roman" w:hAnsi="Times New Roman"/>
          <w:i/>
          <w:sz w:val="22"/>
          <w:szCs w:val="22"/>
          <w:lang w:val="fr-FR"/>
        </w:rPr>
        <w:t xml:space="preserve"> a </w:t>
      </w:r>
      <w:proofErr w:type="spellStart"/>
      <w:r w:rsidRPr="00683F77">
        <w:rPr>
          <w:rFonts w:ascii="Times New Roman" w:hAnsi="Times New Roman"/>
          <w:i/>
          <w:sz w:val="22"/>
          <w:szCs w:val="22"/>
          <w:lang w:val="fr-FR"/>
        </w:rPr>
        <w:t>reprezentantului</w:t>
      </w:r>
      <w:proofErr w:type="spellEnd"/>
      <w:r w:rsidRPr="00683F77">
        <w:rPr>
          <w:rFonts w:ascii="Times New Roman" w:hAnsi="Times New Roman"/>
          <w:i/>
          <w:sz w:val="22"/>
          <w:szCs w:val="22"/>
          <w:lang w:val="fr-FR"/>
        </w:rPr>
        <w:t xml:space="preserve"> ofertantului       </w:t>
      </w:r>
      <w:r>
        <w:rPr>
          <w:rFonts w:ascii="Times New Roman" w:hAnsi="Times New Roman"/>
          <w:i/>
          <w:sz w:val="22"/>
          <w:szCs w:val="22"/>
          <w:lang w:val="fr-FR"/>
        </w:rPr>
        <w:t xml:space="preserve">       </w:t>
      </w:r>
      <w:r w:rsidRPr="00683F77">
        <w:rPr>
          <w:rFonts w:ascii="Times New Roman" w:hAnsi="Times New Roman"/>
          <w:i/>
          <w:sz w:val="22"/>
          <w:szCs w:val="22"/>
          <w:lang w:val="fr-FR"/>
        </w:rPr>
        <w:t xml:space="preserve">  ....................................................</w:t>
      </w:r>
    </w:p>
    <w:p w14:paraId="3F1218C3" w14:textId="77777777" w:rsidR="001D50E1" w:rsidRPr="00683F77" w:rsidRDefault="001D50E1" w:rsidP="001D50E1">
      <w:pPr>
        <w:spacing w:after="120"/>
        <w:jc w:val="both"/>
        <w:rPr>
          <w:rFonts w:ascii="Times New Roman" w:hAnsi="Times New Roman"/>
          <w:i/>
          <w:sz w:val="22"/>
          <w:szCs w:val="22"/>
          <w:lang w:val="fr-FR"/>
        </w:rPr>
      </w:pPr>
      <w:proofErr w:type="spellStart"/>
      <w:proofErr w:type="gramStart"/>
      <w:r w:rsidRPr="00683F77">
        <w:rPr>
          <w:rFonts w:ascii="Times New Roman" w:hAnsi="Times New Roman"/>
          <w:i/>
          <w:sz w:val="22"/>
          <w:szCs w:val="22"/>
          <w:lang w:val="fr-FR"/>
        </w:rPr>
        <w:t>Numele</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şi</w:t>
      </w:r>
      <w:proofErr w:type="spellEnd"/>
      <w:proofErr w:type="gram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prenumele</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semnatarului</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344CC8A8" w14:textId="77777777" w:rsidR="001D50E1" w:rsidRPr="00683F77" w:rsidRDefault="001D50E1" w:rsidP="001D50E1">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Capacitate</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semnătura</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00BAAA61" w14:textId="77777777" w:rsidR="001D50E1" w:rsidRPr="00683F77" w:rsidRDefault="001D50E1" w:rsidP="001D50E1">
      <w:pPr>
        <w:spacing w:after="120"/>
        <w:jc w:val="both"/>
        <w:rPr>
          <w:rFonts w:ascii="Times New Roman" w:hAnsi="Times New Roman"/>
          <w:b/>
          <w:i/>
          <w:sz w:val="22"/>
          <w:szCs w:val="22"/>
          <w:lang w:val="fr-FR"/>
        </w:rPr>
      </w:pPr>
      <w:proofErr w:type="spellStart"/>
      <w:r w:rsidRPr="00683F77">
        <w:rPr>
          <w:rFonts w:ascii="Times New Roman" w:hAnsi="Times New Roman"/>
          <w:b/>
          <w:i/>
          <w:sz w:val="22"/>
          <w:szCs w:val="22"/>
          <w:lang w:val="fr-FR"/>
        </w:rPr>
        <w:t>Detalii</w:t>
      </w:r>
      <w:proofErr w:type="spellEnd"/>
      <w:r w:rsidRPr="00683F77">
        <w:rPr>
          <w:rFonts w:ascii="Times New Roman" w:hAnsi="Times New Roman"/>
          <w:b/>
          <w:i/>
          <w:sz w:val="22"/>
          <w:szCs w:val="22"/>
          <w:lang w:val="fr-FR"/>
        </w:rPr>
        <w:t xml:space="preserve"> </w:t>
      </w:r>
      <w:proofErr w:type="spellStart"/>
      <w:r w:rsidRPr="00683F77">
        <w:rPr>
          <w:rFonts w:ascii="Times New Roman" w:hAnsi="Times New Roman"/>
          <w:b/>
          <w:i/>
          <w:sz w:val="22"/>
          <w:szCs w:val="22"/>
          <w:lang w:val="fr-FR"/>
        </w:rPr>
        <w:t>despre</w:t>
      </w:r>
      <w:proofErr w:type="spellEnd"/>
      <w:r w:rsidRPr="00683F77">
        <w:rPr>
          <w:rFonts w:ascii="Times New Roman" w:hAnsi="Times New Roman"/>
          <w:b/>
          <w:i/>
          <w:sz w:val="22"/>
          <w:szCs w:val="22"/>
          <w:lang w:val="fr-FR"/>
        </w:rPr>
        <w:t xml:space="preserve"> </w:t>
      </w:r>
      <w:proofErr w:type="spellStart"/>
      <w:r w:rsidRPr="00683F77">
        <w:rPr>
          <w:rFonts w:ascii="Times New Roman" w:hAnsi="Times New Roman"/>
          <w:b/>
          <w:i/>
          <w:sz w:val="22"/>
          <w:szCs w:val="22"/>
          <w:lang w:val="fr-FR"/>
        </w:rPr>
        <w:t>ofertant</w:t>
      </w:r>
      <w:proofErr w:type="spellEnd"/>
      <w:r w:rsidRPr="00683F77">
        <w:rPr>
          <w:rFonts w:ascii="Times New Roman" w:hAnsi="Times New Roman"/>
          <w:b/>
          <w:i/>
          <w:sz w:val="22"/>
          <w:szCs w:val="22"/>
          <w:lang w:val="fr-FR"/>
        </w:rPr>
        <w:t xml:space="preserve"> </w:t>
      </w:r>
    </w:p>
    <w:p w14:paraId="1426FA72" w14:textId="77777777" w:rsidR="001D50E1" w:rsidRPr="00683F77" w:rsidRDefault="001D50E1" w:rsidP="001D50E1">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Numele</w:t>
      </w:r>
      <w:proofErr w:type="spellEnd"/>
      <w:r w:rsidRPr="00683F77">
        <w:rPr>
          <w:rFonts w:ascii="Times New Roman" w:hAnsi="Times New Roman"/>
          <w:i/>
          <w:sz w:val="22"/>
          <w:szCs w:val="22"/>
          <w:lang w:val="fr-FR"/>
        </w:rPr>
        <w:t xml:space="preserve"> </w:t>
      </w:r>
      <w:proofErr w:type="spellStart"/>
      <w:proofErr w:type="gram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r w:rsidRPr="00683F77">
        <w:rPr>
          <w:rFonts w:ascii="Times New Roman" w:hAnsi="Times New Roman"/>
          <w:i/>
          <w:sz w:val="22"/>
          <w:szCs w:val="22"/>
          <w:lang w:val="fr-FR"/>
        </w:rPr>
        <w:tab/>
      </w:r>
      <w:proofErr w:type="gram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3662AB87" w14:textId="77777777" w:rsidR="001D50E1" w:rsidRPr="00683F77" w:rsidRDefault="001D50E1" w:rsidP="001D50E1">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Ţara</w:t>
      </w:r>
      <w:proofErr w:type="spellEnd"/>
      <w:r w:rsidRPr="00683F77">
        <w:rPr>
          <w:rFonts w:ascii="Times New Roman" w:hAnsi="Times New Roman"/>
          <w:i/>
          <w:sz w:val="22"/>
          <w:szCs w:val="22"/>
          <w:lang w:val="fr-FR"/>
        </w:rPr>
        <w:t xml:space="preserve"> de reşedinţă</w:t>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025B1D4C" w14:textId="77777777" w:rsidR="001D50E1" w:rsidRPr="00683F77" w:rsidRDefault="001D50E1" w:rsidP="001D50E1">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7C7F8DB9" w14:textId="77777777" w:rsidR="001D50E1" w:rsidRPr="00683F77" w:rsidRDefault="001D50E1" w:rsidP="001D50E1">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corespondenţă</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dacă</w:t>
      </w:r>
      <w:proofErr w:type="spellEnd"/>
      <w:r w:rsidRPr="00683F77">
        <w:rPr>
          <w:rFonts w:ascii="Times New Roman" w:hAnsi="Times New Roman"/>
          <w:i/>
          <w:sz w:val="22"/>
          <w:szCs w:val="22"/>
          <w:lang w:val="fr-FR"/>
        </w:rPr>
        <w:t xml:space="preserve"> este </w:t>
      </w:r>
      <w:proofErr w:type="spellStart"/>
      <w:r w:rsidRPr="00683F77">
        <w:rPr>
          <w:rFonts w:ascii="Times New Roman" w:hAnsi="Times New Roman"/>
          <w:i/>
          <w:sz w:val="22"/>
          <w:szCs w:val="22"/>
          <w:lang w:val="fr-FR"/>
        </w:rPr>
        <w:t>diferită</w:t>
      </w:r>
      <w:proofErr w:type="spellEnd"/>
      <w:r w:rsidRPr="00683F77">
        <w:rPr>
          <w:rFonts w:ascii="Times New Roman" w:hAnsi="Times New Roman"/>
          <w:i/>
          <w:sz w:val="22"/>
          <w:szCs w:val="22"/>
          <w:lang w:val="fr-FR"/>
        </w:rPr>
        <w:t>)</w:t>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r>
        <w:rPr>
          <w:rFonts w:ascii="Times New Roman" w:hAnsi="Times New Roman"/>
          <w:i/>
          <w:sz w:val="22"/>
          <w:szCs w:val="22"/>
          <w:lang w:val="fr-FR"/>
        </w:rPr>
        <w:t xml:space="preserve">             </w:t>
      </w:r>
      <w:r w:rsidRPr="00683F77">
        <w:rPr>
          <w:rFonts w:ascii="Times New Roman" w:hAnsi="Times New Roman"/>
          <w:i/>
          <w:sz w:val="22"/>
          <w:szCs w:val="22"/>
          <w:lang w:val="fr-FR"/>
        </w:rPr>
        <w:t xml:space="preserve">  .....................................................</w:t>
      </w:r>
    </w:p>
    <w:p w14:paraId="446CFD5A" w14:textId="77777777" w:rsidR="001D50E1" w:rsidRPr="00683F77" w:rsidRDefault="001D50E1" w:rsidP="001D50E1">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 xml:space="preserve"> </w:t>
      </w:r>
      <w:proofErr w:type="gramStart"/>
      <w:r w:rsidRPr="00683F77">
        <w:rPr>
          <w:rFonts w:ascii="Times New Roman" w:hAnsi="Times New Roman"/>
          <w:i/>
          <w:sz w:val="22"/>
          <w:szCs w:val="22"/>
          <w:lang w:val="fr-FR"/>
        </w:rPr>
        <w:t>de e-mail</w:t>
      </w:r>
      <w:proofErr w:type="gramEnd"/>
      <w:r w:rsidRPr="00683F77">
        <w:rPr>
          <w:rFonts w:ascii="Times New Roman" w:hAnsi="Times New Roman"/>
          <w:i/>
          <w:sz w:val="22"/>
          <w:szCs w:val="22"/>
          <w:lang w:val="fr-FR"/>
        </w:rPr>
        <w:t xml:space="preserve">                                                                       </w:t>
      </w:r>
      <w:r>
        <w:rPr>
          <w:rFonts w:ascii="Times New Roman" w:hAnsi="Times New Roman"/>
          <w:i/>
          <w:sz w:val="22"/>
          <w:szCs w:val="22"/>
          <w:lang w:val="fr-FR"/>
        </w:rPr>
        <w:t xml:space="preserve">         </w:t>
      </w:r>
      <w:r w:rsidRPr="00683F77">
        <w:rPr>
          <w:rFonts w:ascii="Times New Roman" w:hAnsi="Times New Roman"/>
          <w:i/>
          <w:sz w:val="22"/>
          <w:szCs w:val="22"/>
          <w:lang w:val="fr-FR"/>
        </w:rPr>
        <w:t xml:space="preserve">    .....................................................</w:t>
      </w:r>
    </w:p>
    <w:p w14:paraId="24403BF1" w14:textId="77777777" w:rsidR="001D50E1" w:rsidRPr="00683F77" w:rsidRDefault="001D50E1" w:rsidP="001D50E1">
      <w:pPr>
        <w:spacing w:after="120"/>
        <w:jc w:val="both"/>
        <w:rPr>
          <w:rFonts w:ascii="Times New Roman" w:hAnsi="Times New Roman"/>
          <w:i/>
          <w:sz w:val="22"/>
          <w:szCs w:val="22"/>
          <w:lang w:val="fr-FR"/>
        </w:rPr>
      </w:pPr>
      <w:r w:rsidRPr="00683F77">
        <w:rPr>
          <w:rFonts w:ascii="Times New Roman" w:hAnsi="Times New Roman"/>
          <w:i/>
          <w:sz w:val="22"/>
          <w:szCs w:val="22"/>
          <w:lang w:val="fr-FR"/>
        </w:rPr>
        <w:t>Telefon / Fax</w:t>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4F4842A6" w14:textId="77777777" w:rsidR="001D50E1" w:rsidRPr="00683F77" w:rsidRDefault="001D50E1" w:rsidP="001D50E1">
      <w:pPr>
        <w:spacing w:after="120"/>
        <w:jc w:val="both"/>
        <w:rPr>
          <w:rFonts w:ascii="Times New Roman" w:hAnsi="Times New Roman"/>
          <w:i/>
          <w:sz w:val="22"/>
          <w:szCs w:val="22"/>
        </w:rPr>
      </w:pPr>
      <w:r w:rsidRPr="00683F77">
        <w:rPr>
          <w:rFonts w:ascii="Times New Roman" w:hAnsi="Times New Roman"/>
          <w:i/>
          <w:sz w:val="22"/>
          <w:szCs w:val="22"/>
        </w:rPr>
        <w:t xml:space="preserve">Data </w:t>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t xml:space="preserve">                                   .....................................................</w:t>
      </w:r>
    </w:p>
    <w:p w14:paraId="3C2F1FB7" w14:textId="77777777" w:rsidR="001D50E1" w:rsidRDefault="001D50E1" w:rsidP="00054DB3">
      <w:pPr>
        <w:jc w:val="right"/>
        <w:rPr>
          <w:rFonts w:ascii="Times New Roman" w:hAnsi="Times New Roman"/>
          <w:b/>
          <w:sz w:val="22"/>
          <w:szCs w:val="22"/>
          <w:lang w:val="ro-RO"/>
        </w:rPr>
      </w:pPr>
    </w:p>
    <w:p w14:paraId="1EF2811C" w14:textId="77777777" w:rsidR="001D50E1" w:rsidRDefault="001D50E1" w:rsidP="00054DB3">
      <w:pPr>
        <w:jc w:val="right"/>
        <w:rPr>
          <w:rFonts w:ascii="Times New Roman" w:hAnsi="Times New Roman"/>
          <w:b/>
          <w:sz w:val="22"/>
          <w:szCs w:val="22"/>
          <w:lang w:val="ro-RO"/>
        </w:rPr>
      </w:pPr>
    </w:p>
    <w:p w14:paraId="09F34910" w14:textId="77777777" w:rsidR="001D50E1" w:rsidRDefault="001D50E1" w:rsidP="00054DB3">
      <w:pPr>
        <w:jc w:val="right"/>
        <w:rPr>
          <w:rFonts w:ascii="Times New Roman" w:hAnsi="Times New Roman"/>
          <w:b/>
          <w:sz w:val="22"/>
          <w:szCs w:val="22"/>
          <w:lang w:val="ro-RO"/>
        </w:rPr>
      </w:pPr>
    </w:p>
    <w:p w14:paraId="111C4F98" w14:textId="77777777" w:rsidR="001D50E1" w:rsidRDefault="001D50E1" w:rsidP="00054DB3">
      <w:pPr>
        <w:jc w:val="right"/>
        <w:rPr>
          <w:rFonts w:ascii="Times New Roman" w:hAnsi="Times New Roman"/>
          <w:b/>
          <w:sz w:val="22"/>
          <w:szCs w:val="22"/>
          <w:lang w:val="ro-RO"/>
        </w:rPr>
      </w:pPr>
    </w:p>
    <w:p w14:paraId="00D3A16D" w14:textId="77777777" w:rsidR="001D50E1" w:rsidRDefault="001D50E1" w:rsidP="00054DB3">
      <w:pPr>
        <w:jc w:val="right"/>
        <w:rPr>
          <w:rFonts w:ascii="Times New Roman" w:hAnsi="Times New Roman"/>
          <w:b/>
          <w:sz w:val="22"/>
          <w:szCs w:val="22"/>
          <w:lang w:val="ro-RO"/>
        </w:rPr>
      </w:pPr>
    </w:p>
    <w:p w14:paraId="4914C043" w14:textId="77777777" w:rsidR="001D50E1" w:rsidRDefault="001D50E1" w:rsidP="00054DB3">
      <w:pPr>
        <w:jc w:val="right"/>
        <w:rPr>
          <w:rFonts w:ascii="Times New Roman" w:hAnsi="Times New Roman"/>
          <w:b/>
          <w:sz w:val="22"/>
          <w:szCs w:val="22"/>
          <w:lang w:val="ro-RO"/>
        </w:rPr>
      </w:pPr>
    </w:p>
    <w:p w14:paraId="4BCE644E" w14:textId="77777777" w:rsidR="001D50E1" w:rsidRDefault="001D50E1" w:rsidP="00054DB3">
      <w:pPr>
        <w:jc w:val="right"/>
        <w:rPr>
          <w:rFonts w:ascii="Times New Roman" w:hAnsi="Times New Roman"/>
          <w:b/>
          <w:sz w:val="22"/>
          <w:szCs w:val="22"/>
          <w:lang w:val="ro-RO"/>
        </w:rPr>
      </w:pPr>
    </w:p>
    <w:p w14:paraId="18011A08" w14:textId="77777777" w:rsidR="001D50E1" w:rsidRDefault="001D50E1" w:rsidP="00054DB3">
      <w:pPr>
        <w:jc w:val="right"/>
        <w:rPr>
          <w:rFonts w:ascii="Times New Roman" w:hAnsi="Times New Roman"/>
          <w:b/>
          <w:sz w:val="22"/>
          <w:szCs w:val="22"/>
          <w:lang w:val="ro-RO"/>
        </w:rPr>
      </w:pPr>
    </w:p>
    <w:p w14:paraId="10300432" w14:textId="77777777" w:rsidR="001D50E1" w:rsidRDefault="001D50E1" w:rsidP="00054DB3">
      <w:pPr>
        <w:jc w:val="right"/>
        <w:rPr>
          <w:rFonts w:ascii="Times New Roman" w:hAnsi="Times New Roman"/>
          <w:b/>
          <w:sz w:val="22"/>
          <w:szCs w:val="22"/>
          <w:lang w:val="ro-RO"/>
        </w:rPr>
      </w:pPr>
    </w:p>
    <w:p w14:paraId="7E7481CD" w14:textId="7B441510" w:rsidR="0072492A" w:rsidRDefault="008522D3" w:rsidP="001D50E1">
      <w:pPr>
        <w:rPr>
          <w:rFonts w:ascii="Times New Roman" w:hAnsi="Times New Roman"/>
          <w:b/>
          <w:sz w:val="22"/>
          <w:szCs w:val="22"/>
          <w:lang w:val="ro-RO"/>
        </w:rPr>
      </w:pPr>
      <w:r w:rsidRPr="00683F77">
        <w:rPr>
          <w:rFonts w:ascii="Times New Roman" w:hAnsi="Times New Roman"/>
          <w:noProof/>
          <w:sz w:val="22"/>
          <w:szCs w:val="22"/>
        </w:rPr>
        <mc:AlternateContent>
          <mc:Choice Requires="wps">
            <w:drawing>
              <wp:anchor distT="0" distB="0" distL="114300" distR="114300" simplePos="0" relativeHeight="251657728" behindDoc="1" locked="0" layoutInCell="1" allowOverlap="1" wp14:anchorId="652ADE01" wp14:editId="3893C393">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683F77">
        <w:rPr>
          <w:rFonts w:ascii="Times New Roman" w:hAnsi="Times New Roman"/>
          <w:b/>
          <w:sz w:val="22"/>
          <w:szCs w:val="22"/>
          <w:lang w:val="ro-RO"/>
        </w:rPr>
        <w:br w:type="page"/>
      </w:r>
    </w:p>
    <w:p w14:paraId="05FAC5DC" w14:textId="44923043" w:rsidR="0072492A" w:rsidRPr="00683F77" w:rsidRDefault="0072492A" w:rsidP="0072492A">
      <w:pPr>
        <w:jc w:val="right"/>
        <w:rPr>
          <w:rFonts w:ascii="Times New Roman" w:hAnsi="Times New Roman"/>
          <w:i/>
          <w:noProof/>
          <w:sz w:val="22"/>
          <w:szCs w:val="22"/>
        </w:rPr>
      </w:pPr>
      <w:r w:rsidRPr="00683F77">
        <w:rPr>
          <w:rStyle w:val="PageNumber"/>
          <w:rFonts w:ascii="Times New Roman" w:hAnsi="Times New Roman"/>
          <w:b/>
          <w:i/>
          <w:sz w:val="22"/>
          <w:szCs w:val="22"/>
        </w:rPr>
        <w:lastRenderedPageBreak/>
        <w:t xml:space="preserve">FORMULARUL nr. </w:t>
      </w:r>
      <w:r w:rsidR="001D50E1">
        <w:rPr>
          <w:rStyle w:val="PageNumber"/>
          <w:rFonts w:ascii="Times New Roman" w:hAnsi="Times New Roman"/>
          <w:b/>
          <w:i/>
          <w:sz w:val="22"/>
          <w:szCs w:val="22"/>
        </w:rPr>
        <w:t>3</w:t>
      </w:r>
    </w:p>
    <w:p w14:paraId="00854B03" w14:textId="77777777" w:rsidR="0072492A" w:rsidRPr="00683F77" w:rsidRDefault="0072492A" w:rsidP="0072492A">
      <w:pPr>
        <w:jc w:val="both"/>
        <w:outlineLvl w:val="0"/>
        <w:rPr>
          <w:rFonts w:ascii="Times New Roman" w:hAnsi="Times New Roman"/>
          <w:i/>
          <w:noProof/>
          <w:sz w:val="22"/>
          <w:szCs w:val="22"/>
        </w:rPr>
      </w:pPr>
    </w:p>
    <w:p w14:paraId="149B6D83" w14:textId="77777777" w:rsidR="0072492A" w:rsidRPr="00683F77" w:rsidRDefault="0072492A" w:rsidP="0072492A">
      <w:pPr>
        <w:ind w:firstLine="720"/>
        <w:jc w:val="both"/>
        <w:rPr>
          <w:rFonts w:ascii="Times New Roman" w:hAnsi="Times New Roman"/>
          <w:sz w:val="22"/>
          <w:szCs w:val="22"/>
          <w:lang w:val="ro-RO"/>
        </w:rPr>
      </w:pPr>
      <w:r w:rsidRPr="00683F77">
        <w:rPr>
          <w:rFonts w:ascii="Times New Roman" w:hAnsi="Times New Roman"/>
          <w:sz w:val="22"/>
          <w:szCs w:val="22"/>
          <w:lang w:val="ro-RO"/>
        </w:rPr>
        <w:t>OFERTANTUL</w:t>
      </w:r>
    </w:p>
    <w:p w14:paraId="29C4EFA4" w14:textId="77777777" w:rsidR="0072492A" w:rsidRPr="00683F77" w:rsidRDefault="0072492A" w:rsidP="0072492A">
      <w:pPr>
        <w:ind w:firstLine="720"/>
        <w:jc w:val="both"/>
        <w:rPr>
          <w:rFonts w:ascii="Times New Roman" w:hAnsi="Times New Roman"/>
          <w:sz w:val="22"/>
          <w:szCs w:val="22"/>
          <w:lang w:val="ro-RO"/>
        </w:rPr>
      </w:pPr>
      <w:r w:rsidRPr="00683F77">
        <w:rPr>
          <w:rFonts w:ascii="Times New Roman" w:hAnsi="Times New Roman"/>
          <w:sz w:val="22"/>
          <w:szCs w:val="22"/>
          <w:lang w:val="ro-RO"/>
        </w:rPr>
        <w:t>__________________</w:t>
      </w:r>
    </w:p>
    <w:p w14:paraId="032A3CA3" w14:textId="77777777" w:rsidR="0072492A" w:rsidRPr="00683F77" w:rsidRDefault="0072492A" w:rsidP="0072492A">
      <w:pPr>
        <w:ind w:firstLine="720"/>
        <w:jc w:val="both"/>
        <w:rPr>
          <w:rFonts w:ascii="Times New Roman" w:hAnsi="Times New Roman"/>
          <w:i/>
          <w:sz w:val="22"/>
          <w:szCs w:val="22"/>
          <w:lang w:val="ro-RO"/>
        </w:rPr>
      </w:pPr>
      <w:r w:rsidRPr="00683F77">
        <w:rPr>
          <w:rFonts w:ascii="Times New Roman" w:hAnsi="Times New Roman"/>
          <w:sz w:val="22"/>
          <w:szCs w:val="22"/>
          <w:lang w:val="ro-RO"/>
        </w:rPr>
        <w:t xml:space="preserve">   </w:t>
      </w:r>
      <w:r w:rsidRPr="00683F77">
        <w:rPr>
          <w:rFonts w:ascii="Times New Roman" w:hAnsi="Times New Roman"/>
          <w:i/>
          <w:sz w:val="22"/>
          <w:szCs w:val="22"/>
          <w:lang w:val="ro-RO"/>
        </w:rPr>
        <w:t>(denumirea/numele)</w:t>
      </w:r>
    </w:p>
    <w:p w14:paraId="0664F114" w14:textId="77777777" w:rsidR="0072492A" w:rsidRPr="00683F77" w:rsidRDefault="0072492A" w:rsidP="0072492A">
      <w:pPr>
        <w:jc w:val="center"/>
        <w:rPr>
          <w:rFonts w:ascii="Times New Roman" w:hAnsi="Times New Roman"/>
          <w:b/>
          <w:sz w:val="22"/>
          <w:szCs w:val="22"/>
          <w:lang w:val="ro-RO"/>
        </w:rPr>
      </w:pPr>
    </w:p>
    <w:p w14:paraId="69813C68" w14:textId="77777777" w:rsidR="0072492A" w:rsidRPr="00683F77" w:rsidRDefault="0072492A" w:rsidP="0072492A">
      <w:pPr>
        <w:jc w:val="center"/>
        <w:rPr>
          <w:rFonts w:ascii="Times New Roman" w:hAnsi="Times New Roman"/>
          <w:b/>
          <w:sz w:val="22"/>
          <w:szCs w:val="22"/>
          <w:lang w:val="ro-RO"/>
        </w:rPr>
      </w:pPr>
    </w:p>
    <w:p w14:paraId="1DF75A72" w14:textId="77777777" w:rsidR="0072492A" w:rsidRDefault="0072492A" w:rsidP="0072492A">
      <w:pPr>
        <w:jc w:val="center"/>
        <w:rPr>
          <w:rFonts w:ascii="Times New Roman" w:hAnsi="Times New Roman"/>
          <w:b/>
          <w:sz w:val="22"/>
          <w:szCs w:val="22"/>
          <w:lang w:val="ro-RO"/>
        </w:rPr>
      </w:pPr>
      <w:r w:rsidRPr="00683F77">
        <w:rPr>
          <w:rFonts w:ascii="Times New Roman" w:hAnsi="Times New Roman"/>
          <w:b/>
          <w:sz w:val="22"/>
          <w:szCs w:val="22"/>
          <w:lang w:val="ro-RO"/>
        </w:rPr>
        <w:t>FORMULAR DE OFERTĂ</w:t>
      </w:r>
    </w:p>
    <w:p w14:paraId="2F20865C" w14:textId="0D1C8FE5" w:rsidR="001D50E1" w:rsidRPr="00683F77" w:rsidRDefault="001D50E1" w:rsidP="0072492A">
      <w:pPr>
        <w:jc w:val="center"/>
        <w:rPr>
          <w:rFonts w:ascii="Times New Roman" w:hAnsi="Times New Roman"/>
          <w:b/>
          <w:sz w:val="22"/>
          <w:szCs w:val="22"/>
          <w:lang w:val="ro-RO"/>
        </w:rPr>
      </w:pPr>
      <w:r>
        <w:rPr>
          <w:rFonts w:ascii="Times New Roman" w:hAnsi="Times New Roman"/>
          <w:b/>
          <w:sz w:val="22"/>
          <w:szCs w:val="22"/>
          <w:lang w:val="ro-RO"/>
        </w:rPr>
        <w:t>Lotul 2</w:t>
      </w:r>
    </w:p>
    <w:p w14:paraId="3555933E" w14:textId="77777777" w:rsidR="0072492A" w:rsidRPr="00683F77" w:rsidRDefault="0072492A" w:rsidP="0072492A">
      <w:pPr>
        <w:ind w:firstLine="720"/>
        <w:jc w:val="both"/>
        <w:rPr>
          <w:rFonts w:ascii="Times New Roman" w:hAnsi="Times New Roman"/>
          <w:sz w:val="22"/>
          <w:szCs w:val="22"/>
          <w:lang w:val="ro-RO"/>
        </w:rPr>
      </w:pPr>
      <w:r w:rsidRPr="00683F77">
        <w:rPr>
          <w:rFonts w:ascii="Times New Roman" w:hAnsi="Times New Roman"/>
          <w:sz w:val="22"/>
          <w:szCs w:val="22"/>
          <w:lang w:val="ro-RO"/>
        </w:rPr>
        <w:t>Către ....................................................................................................</w:t>
      </w:r>
    </w:p>
    <w:p w14:paraId="2EFE8478" w14:textId="77777777" w:rsidR="0072492A" w:rsidRPr="00683F77" w:rsidRDefault="0072492A" w:rsidP="0072492A">
      <w:pPr>
        <w:ind w:left="720" w:firstLine="720"/>
        <w:jc w:val="both"/>
        <w:rPr>
          <w:rFonts w:ascii="Times New Roman" w:hAnsi="Times New Roman"/>
          <w:i/>
          <w:sz w:val="22"/>
          <w:szCs w:val="22"/>
          <w:lang w:val="ro-RO"/>
        </w:rPr>
      </w:pPr>
      <w:r w:rsidRPr="00683F77">
        <w:rPr>
          <w:rFonts w:ascii="Times New Roman" w:hAnsi="Times New Roman"/>
          <w:i/>
          <w:sz w:val="22"/>
          <w:szCs w:val="22"/>
          <w:lang w:val="ro-RO"/>
        </w:rPr>
        <w:t xml:space="preserve">                     (denumirea autorității contractante și adresa completă)</w:t>
      </w:r>
    </w:p>
    <w:p w14:paraId="752CCC5A" w14:textId="77777777" w:rsidR="0072492A" w:rsidRPr="00683F77" w:rsidRDefault="0072492A" w:rsidP="0072492A">
      <w:pPr>
        <w:jc w:val="both"/>
        <w:rPr>
          <w:rFonts w:ascii="Times New Roman" w:hAnsi="Times New Roman"/>
          <w:sz w:val="22"/>
          <w:szCs w:val="22"/>
          <w:lang w:val="ro-RO"/>
        </w:rPr>
      </w:pPr>
    </w:p>
    <w:p w14:paraId="52A893F4" w14:textId="77777777" w:rsidR="0072492A" w:rsidRPr="00683F77" w:rsidRDefault="0072492A" w:rsidP="0072492A">
      <w:pPr>
        <w:ind w:firstLine="720"/>
        <w:jc w:val="both"/>
        <w:rPr>
          <w:rFonts w:ascii="Times New Roman" w:hAnsi="Times New Roman"/>
          <w:sz w:val="22"/>
          <w:szCs w:val="22"/>
          <w:lang w:val="it-IT"/>
        </w:rPr>
      </w:pPr>
      <w:r w:rsidRPr="00683F77">
        <w:rPr>
          <w:rFonts w:ascii="Times New Roman" w:hAnsi="Times New Roman"/>
          <w:sz w:val="22"/>
          <w:szCs w:val="22"/>
          <w:lang w:val="it-IT"/>
        </w:rPr>
        <w:t xml:space="preserve">    Domnilor,</w:t>
      </w:r>
    </w:p>
    <w:p w14:paraId="2840C9D7" w14:textId="3B818F91" w:rsidR="0072492A" w:rsidRPr="00683F77" w:rsidRDefault="0072492A" w:rsidP="0072492A">
      <w:pPr>
        <w:pStyle w:val="Subtitle"/>
        <w:jc w:val="both"/>
        <w:rPr>
          <w:sz w:val="22"/>
          <w:szCs w:val="22"/>
          <w:lang w:val="it-IT"/>
        </w:rPr>
      </w:pPr>
      <w:r w:rsidRPr="00683F77">
        <w:rPr>
          <w:sz w:val="22"/>
          <w:szCs w:val="22"/>
          <w:lang w:val="it-IT"/>
        </w:rPr>
        <w:t xml:space="preserve">    1. Examinând documentația de atribuire, subsemnații, reprezentanți ai ofertantului ______________________________</w:t>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r>
      <w:r w:rsidRPr="00683F77">
        <w:rPr>
          <w:sz w:val="22"/>
          <w:szCs w:val="22"/>
          <w:lang w:val="it-IT"/>
        </w:rPr>
        <w:softHyphen/>
        <w:t xml:space="preserve">_               , </w:t>
      </w:r>
      <w:r w:rsidRPr="00683F77">
        <w:rPr>
          <w:i/>
          <w:sz w:val="22"/>
          <w:szCs w:val="22"/>
          <w:lang w:val="it-IT"/>
        </w:rPr>
        <w:t xml:space="preserve">(denumirea/numele ofertantului)     </w:t>
      </w:r>
      <w:r w:rsidRPr="00683F77">
        <w:rPr>
          <w:sz w:val="22"/>
          <w:szCs w:val="22"/>
          <w:lang w:val="it-IT"/>
        </w:rPr>
        <w:t xml:space="preserve">ne oferim ca, în conformitate cu prevederile și cerințele cuprinse în documentația mai sus menționată, să prestăm </w:t>
      </w:r>
      <w:r w:rsidRPr="00683F77">
        <w:rPr>
          <w:i/>
          <w:sz w:val="22"/>
          <w:szCs w:val="22"/>
          <w:lang w:val="it-IT"/>
        </w:rPr>
        <w:t>„</w:t>
      </w:r>
      <w:r w:rsidR="001D50E1">
        <w:rPr>
          <w:sz w:val="22"/>
          <w:szCs w:val="22"/>
          <w:lang w:val="it-IT"/>
        </w:rPr>
        <w:t>Servicii de cazare pentru o noapte în localitatea Brașov- Lotul 2</w:t>
      </w:r>
      <w:r w:rsidRPr="00683F77">
        <w:rPr>
          <w:sz w:val="22"/>
          <w:szCs w:val="22"/>
          <w:lang w:val="it-IT"/>
        </w:rPr>
        <w:t xml:space="preserve">” pentru suma de ________________________ lei, </w:t>
      </w:r>
      <w:r w:rsidRPr="00683F77">
        <w:rPr>
          <w:i/>
          <w:sz w:val="22"/>
          <w:szCs w:val="22"/>
          <w:lang w:val="it-IT"/>
        </w:rPr>
        <w:t xml:space="preserve">(suma în litere și în cifre)                                                    </w:t>
      </w:r>
      <w:r w:rsidRPr="00683F77">
        <w:rPr>
          <w:sz w:val="22"/>
          <w:szCs w:val="22"/>
          <w:lang w:val="it-IT"/>
        </w:rPr>
        <w:t>la care se adaugă taxa pe valoarea adaugată în valoare de ______________________  lei</w:t>
      </w:r>
      <w:r w:rsidRPr="00683F77">
        <w:rPr>
          <w:i/>
          <w:sz w:val="22"/>
          <w:szCs w:val="22"/>
          <w:lang w:val="it-IT"/>
        </w:rPr>
        <w:t xml:space="preserve"> (suma în litere și în cifre)</w:t>
      </w:r>
    </w:p>
    <w:p w14:paraId="588BFA8C" w14:textId="77777777" w:rsidR="0072492A" w:rsidRPr="00683F77" w:rsidRDefault="0072492A" w:rsidP="0072492A">
      <w:pPr>
        <w:spacing w:line="276" w:lineRule="auto"/>
        <w:ind w:firstLine="720"/>
        <w:jc w:val="both"/>
        <w:rPr>
          <w:rFonts w:ascii="Times New Roman" w:hAnsi="Times New Roman"/>
          <w:sz w:val="22"/>
          <w:szCs w:val="22"/>
          <w:lang w:val="it-IT"/>
        </w:rPr>
      </w:pPr>
      <w:r w:rsidRPr="00683F77">
        <w:rPr>
          <w:rFonts w:ascii="Times New Roman" w:hAnsi="Times New Roman"/>
          <w:sz w:val="22"/>
          <w:szCs w:val="22"/>
          <w:lang w:val="it-IT"/>
        </w:rPr>
        <w:t xml:space="preserve">    2. Ne angajăm ca, în cazul în care oferta noastră este stabilită câștigătoare, să începem serviciile și să terminăm prestarea acestora în conformitate cu specificaţiile din caietul de sarcini în _______ </w:t>
      </w:r>
      <w:r w:rsidRPr="00683F77">
        <w:rPr>
          <w:rFonts w:ascii="Times New Roman" w:hAnsi="Times New Roman"/>
          <w:i/>
          <w:sz w:val="22"/>
          <w:szCs w:val="22"/>
          <w:lang w:val="it-IT"/>
        </w:rPr>
        <w:t>(perioada în litere si în cifre)</w:t>
      </w:r>
      <w:r w:rsidRPr="00683F77">
        <w:rPr>
          <w:rFonts w:ascii="Times New Roman" w:hAnsi="Times New Roman"/>
          <w:sz w:val="22"/>
          <w:szCs w:val="22"/>
          <w:lang w:val="it-IT"/>
        </w:rPr>
        <w:t xml:space="preserve">.                  </w:t>
      </w:r>
    </w:p>
    <w:p w14:paraId="0D17A49B" w14:textId="77777777" w:rsidR="0072492A" w:rsidRPr="00683F77" w:rsidRDefault="0072492A" w:rsidP="0072492A">
      <w:pPr>
        <w:spacing w:line="276" w:lineRule="auto"/>
        <w:ind w:firstLine="720"/>
        <w:jc w:val="both"/>
        <w:rPr>
          <w:rFonts w:ascii="Times New Roman" w:hAnsi="Times New Roman"/>
          <w:sz w:val="22"/>
          <w:szCs w:val="22"/>
          <w:lang w:val="it-IT"/>
        </w:rPr>
      </w:pPr>
      <w:r w:rsidRPr="00683F77">
        <w:rPr>
          <w:rFonts w:ascii="Times New Roman" w:hAnsi="Times New Roman"/>
          <w:sz w:val="22"/>
          <w:szCs w:val="22"/>
          <w:lang w:val="it-IT"/>
        </w:rPr>
        <w:t xml:space="preserve">    3. Ne angajăm să menținem această ofertă valabilă pentru o durată de______________ zile, respectiv până la data de __________________</w:t>
      </w:r>
      <w:r w:rsidRPr="00683F77">
        <w:rPr>
          <w:rFonts w:ascii="Times New Roman" w:hAnsi="Times New Roman"/>
          <w:i/>
          <w:sz w:val="22"/>
          <w:szCs w:val="22"/>
          <w:lang w:val="it-IT"/>
        </w:rPr>
        <w:t xml:space="preserve">(durata în litere si în cifre)                                                                                                (ziua/luna/anul) </w:t>
      </w:r>
      <w:r w:rsidRPr="00683F77">
        <w:rPr>
          <w:rFonts w:ascii="Times New Roman" w:hAnsi="Times New Roman"/>
          <w:sz w:val="22"/>
          <w:szCs w:val="22"/>
          <w:lang w:val="it-IT"/>
        </w:rPr>
        <w:t>și ea va rămâne obligatorie pentru noi și poate fi acceptată oricând înainte de expirarea perioadei de valabilitate.</w:t>
      </w:r>
    </w:p>
    <w:p w14:paraId="5F127652" w14:textId="77777777" w:rsidR="0072492A" w:rsidRPr="00683F77" w:rsidRDefault="0072492A" w:rsidP="0072492A">
      <w:pPr>
        <w:spacing w:line="276" w:lineRule="auto"/>
        <w:ind w:firstLine="720"/>
        <w:jc w:val="both"/>
        <w:rPr>
          <w:rFonts w:ascii="Times New Roman" w:hAnsi="Times New Roman"/>
          <w:sz w:val="22"/>
          <w:szCs w:val="22"/>
          <w:lang w:val="it-IT"/>
        </w:rPr>
      </w:pPr>
      <w:r w:rsidRPr="00683F77">
        <w:rPr>
          <w:rFonts w:ascii="Times New Roman" w:hAnsi="Times New Roman"/>
          <w:sz w:val="22"/>
          <w:szCs w:val="22"/>
          <w:lang w:val="it-IT"/>
        </w:rPr>
        <w:t xml:space="preserve">    4. Până la încheierea și semnarea contractului de achiziție publică această ofertă, împreună cu comunicarea transmisă de dumneavoastră, prin care oferta noastră este stabilită câștigătoare, vor constitui un contract angajant între noi.</w:t>
      </w:r>
    </w:p>
    <w:p w14:paraId="6252017A" w14:textId="77777777" w:rsidR="0072492A" w:rsidRPr="00683F77" w:rsidRDefault="0072492A" w:rsidP="0072492A">
      <w:pPr>
        <w:spacing w:line="276" w:lineRule="auto"/>
        <w:ind w:firstLine="720"/>
        <w:jc w:val="both"/>
        <w:rPr>
          <w:rFonts w:ascii="Times New Roman" w:hAnsi="Times New Roman"/>
          <w:sz w:val="22"/>
          <w:szCs w:val="22"/>
          <w:lang w:val="it-IT"/>
        </w:rPr>
      </w:pPr>
      <w:r w:rsidRPr="00683F77">
        <w:rPr>
          <w:rFonts w:ascii="Times New Roman" w:hAnsi="Times New Roman"/>
          <w:sz w:val="22"/>
          <w:szCs w:val="22"/>
          <w:lang w:val="it-IT"/>
        </w:rPr>
        <w:t xml:space="preserve">    5. Întelegem că nu sunteți obligați să acceptați oferta cu cel mai scăzut preț sau orice altă ofertă pe care o puteți primi.</w:t>
      </w:r>
    </w:p>
    <w:p w14:paraId="7F0F8F6A" w14:textId="77777777" w:rsidR="0072492A" w:rsidRPr="00683F77" w:rsidRDefault="0072492A" w:rsidP="0072492A">
      <w:pPr>
        <w:ind w:firstLine="720"/>
        <w:jc w:val="both"/>
        <w:rPr>
          <w:rFonts w:ascii="Times New Roman" w:hAnsi="Times New Roman"/>
          <w:sz w:val="22"/>
          <w:szCs w:val="22"/>
          <w:lang w:val="it-IT"/>
        </w:rPr>
      </w:pPr>
    </w:p>
    <w:p w14:paraId="12FDDD81" w14:textId="77777777" w:rsidR="0072492A" w:rsidRPr="00683F77" w:rsidRDefault="0072492A" w:rsidP="0072492A">
      <w:pPr>
        <w:ind w:firstLine="720"/>
        <w:jc w:val="both"/>
        <w:rPr>
          <w:rFonts w:ascii="Times New Roman" w:hAnsi="Times New Roman"/>
          <w:sz w:val="22"/>
          <w:szCs w:val="22"/>
          <w:lang w:val="ro-RO"/>
        </w:rPr>
      </w:pPr>
      <w:r w:rsidRPr="00683F77">
        <w:rPr>
          <w:rFonts w:ascii="Times New Roman" w:hAnsi="Times New Roman"/>
          <w:sz w:val="22"/>
          <w:szCs w:val="22"/>
          <w:lang w:val="ro-RO"/>
        </w:rPr>
        <w:t>Data _____/_____/_____</w:t>
      </w:r>
    </w:p>
    <w:p w14:paraId="30276B6A" w14:textId="77777777" w:rsidR="0072492A" w:rsidRPr="00683F77" w:rsidRDefault="0072492A" w:rsidP="0072492A">
      <w:pPr>
        <w:ind w:firstLine="720"/>
        <w:jc w:val="both"/>
        <w:rPr>
          <w:rFonts w:ascii="Times New Roman" w:hAnsi="Times New Roman"/>
          <w:sz w:val="22"/>
          <w:szCs w:val="22"/>
          <w:lang w:val="ro-RO"/>
        </w:rPr>
      </w:pPr>
    </w:p>
    <w:p w14:paraId="73509B45" w14:textId="77777777" w:rsidR="0072492A" w:rsidRPr="00683F77" w:rsidRDefault="0072492A" w:rsidP="0072492A">
      <w:pPr>
        <w:ind w:firstLine="720"/>
        <w:jc w:val="both"/>
        <w:rPr>
          <w:rFonts w:ascii="Times New Roman" w:hAnsi="Times New Roman"/>
          <w:sz w:val="22"/>
          <w:szCs w:val="22"/>
          <w:lang w:val="ro-RO"/>
        </w:rPr>
      </w:pPr>
      <w:r w:rsidRPr="00683F77">
        <w:rPr>
          <w:rFonts w:ascii="Times New Roman" w:hAnsi="Times New Roman"/>
          <w:sz w:val="22"/>
          <w:szCs w:val="22"/>
          <w:lang w:val="ro-RO"/>
        </w:rPr>
        <w:t>_____________, în calitate de _____________________, legal autorizat sa semnez</w:t>
      </w:r>
    </w:p>
    <w:p w14:paraId="76619721" w14:textId="77777777" w:rsidR="0072492A" w:rsidRPr="00683F77" w:rsidRDefault="0072492A" w:rsidP="0072492A">
      <w:pPr>
        <w:jc w:val="both"/>
        <w:rPr>
          <w:rFonts w:ascii="Times New Roman" w:hAnsi="Times New Roman"/>
          <w:i/>
          <w:sz w:val="22"/>
          <w:szCs w:val="22"/>
          <w:lang w:val="ro-RO"/>
        </w:rPr>
      </w:pPr>
      <w:r w:rsidRPr="00683F77">
        <w:rPr>
          <w:rFonts w:ascii="Times New Roman" w:hAnsi="Times New Roman"/>
          <w:i/>
          <w:sz w:val="22"/>
          <w:szCs w:val="22"/>
          <w:lang w:val="ro-RO"/>
        </w:rPr>
        <w:t xml:space="preserve">                        (semnatura)</w:t>
      </w:r>
    </w:p>
    <w:p w14:paraId="18EFD0F1" w14:textId="77777777" w:rsidR="0072492A" w:rsidRPr="00683F77" w:rsidRDefault="0072492A" w:rsidP="0072492A">
      <w:pPr>
        <w:jc w:val="both"/>
        <w:rPr>
          <w:rFonts w:ascii="Times New Roman" w:hAnsi="Times New Roman"/>
          <w:sz w:val="22"/>
          <w:szCs w:val="22"/>
          <w:lang w:val="ro-RO"/>
        </w:rPr>
      </w:pPr>
      <w:r w:rsidRPr="00683F77">
        <w:rPr>
          <w:rFonts w:ascii="Times New Roman" w:hAnsi="Times New Roman"/>
          <w:sz w:val="22"/>
          <w:szCs w:val="22"/>
          <w:lang w:val="ro-RO"/>
        </w:rPr>
        <w:t>oferta pentru și în numele ____________________________________.</w:t>
      </w:r>
    </w:p>
    <w:p w14:paraId="432F5C15" w14:textId="77777777" w:rsidR="0072492A" w:rsidRPr="00683F77" w:rsidRDefault="0072492A" w:rsidP="0072492A">
      <w:pPr>
        <w:jc w:val="both"/>
        <w:rPr>
          <w:rFonts w:ascii="Times New Roman" w:hAnsi="Times New Roman"/>
          <w:i/>
          <w:sz w:val="22"/>
          <w:szCs w:val="22"/>
          <w:lang w:val="ro-RO"/>
        </w:rPr>
      </w:pPr>
      <w:r w:rsidRPr="00683F77">
        <w:rPr>
          <w:rFonts w:ascii="Times New Roman" w:hAnsi="Times New Roman"/>
          <w:sz w:val="22"/>
          <w:szCs w:val="22"/>
          <w:lang w:val="ro-RO"/>
        </w:rPr>
        <w:t xml:space="preserve">                                                       </w:t>
      </w:r>
      <w:r w:rsidRPr="00683F77">
        <w:rPr>
          <w:rFonts w:ascii="Times New Roman" w:hAnsi="Times New Roman"/>
          <w:i/>
          <w:sz w:val="22"/>
          <w:szCs w:val="22"/>
          <w:lang w:val="ro-RO"/>
        </w:rPr>
        <w:t>(denumirea/numele ofertantului)</w:t>
      </w:r>
    </w:p>
    <w:p w14:paraId="020F0B2F" w14:textId="77777777" w:rsidR="0072492A" w:rsidRDefault="0072492A" w:rsidP="00054DB3">
      <w:pPr>
        <w:jc w:val="right"/>
        <w:rPr>
          <w:rFonts w:ascii="Times New Roman" w:hAnsi="Times New Roman"/>
          <w:b/>
          <w:sz w:val="22"/>
          <w:szCs w:val="22"/>
          <w:lang w:val="ro-RO"/>
        </w:rPr>
      </w:pPr>
    </w:p>
    <w:p w14:paraId="6C647C0A" w14:textId="77777777" w:rsidR="0072492A" w:rsidRDefault="0072492A" w:rsidP="00054DB3">
      <w:pPr>
        <w:jc w:val="right"/>
        <w:rPr>
          <w:rFonts w:ascii="Times New Roman" w:hAnsi="Times New Roman"/>
          <w:b/>
          <w:sz w:val="22"/>
          <w:szCs w:val="22"/>
          <w:lang w:val="ro-RO"/>
        </w:rPr>
      </w:pPr>
    </w:p>
    <w:p w14:paraId="65351D0E" w14:textId="77777777" w:rsidR="0072492A" w:rsidRDefault="0072492A" w:rsidP="00054DB3">
      <w:pPr>
        <w:jc w:val="right"/>
        <w:rPr>
          <w:rFonts w:ascii="Times New Roman" w:hAnsi="Times New Roman"/>
          <w:b/>
          <w:sz w:val="22"/>
          <w:szCs w:val="22"/>
          <w:lang w:val="ro-RO"/>
        </w:rPr>
      </w:pPr>
    </w:p>
    <w:p w14:paraId="7B6FB92F" w14:textId="77777777" w:rsidR="0072492A" w:rsidRDefault="0072492A" w:rsidP="00054DB3">
      <w:pPr>
        <w:jc w:val="right"/>
        <w:rPr>
          <w:rFonts w:ascii="Times New Roman" w:hAnsi="Times New Roman"/>
          <w:b/>
          <w:sz w:val="22"/>
          <w:szCs w:val="22"/>
          <w:lang w:val="ro-RO"/>
        </w:rPr>
      </w:pPr>
    </w:p>
    <w:p w14:paraId="571563B6" w14:textId="77777777" w:rsidR="0072492A" w:rsidRDefault="0072492A" w:rsidP="00054DB3">
      <w:pPr>
        <w:jc w:val="right"/>
        <w:rPr>
          <w:rFonts w:ascii="Times New Roman" w:hAnsi="Times New Roman"/>
          <w:b/>
          <w:sz w:val="22"/>
          <w:szCs w:val="22"/>
          <w:lang w:val="ro-RO"/>
        </w:rPr>
      </w:pPr>
    </w:p>
    <w:p w14:paraId="7499A2AA" w14:textId="77777777" w:rsidR="0072492A" w:rsidRDefault="0072492A" w:rsidP="00054DB3">
      <w:pPr>
        <w:jc w:val="right"/>
        <w:rPr>
          <w:rFonts w:ascii="Times New Roman" w:hAnsi="Times New Roman"/>
          <w:b/>
          <w:sz w:val="22"/>
          <w:szCs w:val="22"/>
          <w:lang w:val="ro-RO"/>
        </w:rPr>
      </w:pPr>
    </w:p>
    <w:p w14:paraId="0364CCAD" w14:textId="77777777" w:rsidR="0072492A" w:rsidRDefault="0072492A" w:rsidP="00054DB3">
      <w:pPr>
        <w:jc w:val="right"/>
        <w:rPr>
          <w:rFonts w:ascii="Times New Roman" w:hAnsi="Times New Roman"/>
          <w:b/>
          <w:sz w:val="22"/>
          <w:szCs w:val="22"/>
          <w:lang w:val="ro-RO"/>
        </w:rPr>
      </w:pPr>
    </w:p>
    <w:p w14:paraId="7B683BEB" w14:textId="77777777" w:rsidR="0072492A" w:rsidRDefault="0072492A" w:rsidP="00054DB3">
      <w:pPr>
        <w:jc w:val="right"/>
        <w:rPr>
          <w:rFonts w:ascii="Times New Roman" w:hAnsi="Times New Roman"/>
          <w:b/>
          <w:sz w:val="22"/>
          <w:szCs w:val="22"/>
          <w:lang w:val="ro-RO"/>
        </w:rPr>
      </w:pPr>
    </w:p>
    <w:p w14:paraId="7F789B1E" w14:textId="77777777" w:rsidR="0072492A" w:rsidRDefault="0072492A" w:rsidP="00054DB3">
      <w:pPr>
        <w:jc w:val="right"/>
        <w:rPr>
          <w:rFonts w:ascii="Times New Roman" w:hAnsi="Times New Roman"/>
          <w:b/>
          <w:sz w:val="22"/>
          <w:szCs w:val="22"/>
          <w:lang w:val="ro-RO"/>
        </w:rPr>
      </w:pPr>
    </w:p>
    <w:p w14:paraId="4C52C531" w14:textId="77777777" w:rsidR="0072492A" w:rsidRDefault="0072492A" w:rsidP="00054DB3">
      <w:pPr>
        <w:jc w:val="right"/>
        <w:rPr>
          <w:rFonts w:ascii="Times New Roman" w:hAnsi="Times New Roman"/>
          <w:b/>
          <w:sz w:val="22"/>
          <w:szCs w:val="22"/>
          <w:lang w:val="ro-RO"/>
        </w:rPr>
      </w:pPr>
    </w:p>
    <w:p w14:paraId="75797060" w14:textId="77777777" w:rsidR="0072492A" w:rsidRDefault="0072492A" w:rsidP="00054DB3">
      <w:pPr>
        <w:jc w:val="right"/>
        <w:rPr>
          <w:rFonts w:ascii="Times New Roman" w:hAnsi="Times New Roman"/>
          <w:b/>
          <w:sz w:val="22"/>
          <w:szCs w:val="22"/>
          <w:lang w:val="ro-RO"/>
        </w:rPr>
      </w:pPr>
    </w:p>
    <w:p w14:paraId="76A4301E" w14:textId="77777777" w:rsidR="0072492A" w:rsidRDefault="0072492A" w:rsidP="00054DB3">
      <w:pPr>
        <w:jc w:val="right"/>
        <w:rPr>
          <w:rFonts w:ascii="Times New Roman" w:hAnsi="Times New Roman"/>
          <w:b/>
          <w:sz w:val="22"/>
          <w:szCs w:val="22"/>
          <w:lang w:val="ro-RO"/>
        </w:rPr>
      </w:pPr>
    </w:p>
    <w:p w14:paraId="380FA539" w14:textId="77777777" w:rsidR="0072492A" w:rsidRDefault="0072492A" w:rsidP="00054DB3">
      <w:pPr>
        <w:jc w:val="right"/>
        <w:rPr>
          <w:rFonts w:ascii="Times New Roman" w:hAnsi="Times New Roman"/>
          <w:b/>
          <w:sz w:val="22"/>
          <w:szCs w:val="22"/>
          <w:lang w:val="ro-RO"/>
        </w:rPr>
      </w:pPr>
    </w:p>
    <w:p w14:paraId="4BC742CC" w14:textId="77777777" w:rsidR="0072492A" w:rsidRDefault="0072492A" w:rsidP="00054DB3">
      <w:pPr>
        <w:jc w:val="right"/>
        <w:rPr>
          <w:rFonts w:ascii="Times New Roman" w:hAnsi="Times New Roman"/>
          <w:b/>
          <w:sz w:val="22"/>
          <w:szCs w:val="22"/>
          <w:lang w:val="ro-RO"/>
        </w:rPr>
      </w:pPr>
    </w:p>
    <w:p w14:paraId="4570482A" w14:textId="77777777" w:rsidR="0072492A" w:rsidRDefault="0072492A" w:rsidP="00054DB3">
      <w:pPr>
        <w:jc w:val="right"/>
        <w:rPr>
          <w:rFonts w:ascii="Times New Roman" w:hAnsi="Times New Roman"/>
          <w:b/>
          <w:sz w:val="22"/>
          <w:szCs w:val="22"/>
          <w:lang w:val="ro-RO"/>
        </w:rPr>
      </w:pPr>
    </w:p>
    <w:p w14:paraId="6AE7A8D9" w14:textId="77777777" w:rsidR="0072492A" w:rsidRDefault="0072492A" w:rsidP="00054DB3">
      <w:pPr>
        <w:jc w:val="right"/>
        <w:rPr>
          <w:rFonts w:ascii="Times New Roman" w:hAnsi="Times New Roman"/>
          <w:b/>
          <w:sz w:val="22"/>
          <w:szCs w:val="22"/>
          <w:lang w:val="ro-RO"/>
        </w:rPr>
      </w:pPr>
    </w:p>
    <w:p w14:paraId="526E91D7" w14:textId="77777777" w:rsidR="0072492A" w:rsidRDefault="0072492A" w:rsidP="001D50E1">
      <w:pPr>
        <w:rPr>
          <w:rFonts w:ascii="Times New Roman" w:hAnsi="Times New Roman"/>
          <w:b/>
          <w:sz w:val="22"/>
          <w:szCs w:val="22"/>
          <w:lang w:val="ro-RO"/>
        </w:rPr>
      </w:pPr>
    </w:p>
    <w:p w14:paraId="26DB1CD0" w14:textId="77777777" w:rsidR="001D50E1" w:rsidRDefault="001D50E1" w:rsidP="001D50E1">
      <w:pPr>
        <w:rPr>
          <w:rFonts w:ascii="Times New Roman" w:hAnsi="Times New Roman"/>
          <w:b/>
          <w:sz w:val="22"/>
          <w:szCs w:val="22"/>
          <w:lang w:val="ro-RO"/>
        </w:rPr>
      </w:pPr>
    </w:p>
    <w:p w14:paraId="27404B22" w14:textId="77777777" w:rsidR="001D50E1" w:rsidRDefault="001D50E1" w:rsidP="001D50E1">
      <w:pPr>
        <w:rPr>
          <w:rFonts w:ascii="Times New Roman" w:hAnsi="Times New Roman"/>
          <w:b/>
          <w:sz w:val="22"/>
          <w:szCs w:val="22"/>
          <w:lang w:val="ro-RO"/>
        </w:rPr>
      </w:pPr>
    </w:p>
    <w:p w14:paraId="5698CAE8" w14:textId="77777777" w:rsidR="001D50E1" w:rsidRDefault="001D50E1" w:rsidP="001D50E1">
      <w:pPr>
        <w:rPr>
          <w:rFonts w:ascii="Times New Roman" w:hAnsi="Times New Roman"/>
          <w:b/>
          <w:sz w:val="22"/>
          <w:szCs w:val="22"/>
          <w:lang w:val="ro-RO"/>
        </w:rPr>
      </w:pPr>
    </w:p>
    <w:p w14:paraId="37C46F9E" w14:textId="77777777" w:rsidR="0072492A" w:rsidRDefault="0072492A" w:rsidP="00054DB3">
      <w:pPr>
        <w:jc w:val="right"/>
        <w:rPr>
          <w:rFonts w:ascii="Times New Roman" w:hAnsi="Times New Roman"/>
          <w:b/>
          <w:sz w:val="22"/>
          <w:szCs w:val="22"/>
          <w:lang w:val="ro-RO"/>
        </w:rPr>
      </w:pPr>
    </w:p>
    <w:p w14:paraId="4531E7B2" w14:textId="681CCAF2" w:rsidR="00E5056B" w:rsidRPr="00683F77" w:rsidRDefault="00E5056B" w:rsidP="00054DB3">
      <w:pPr>
        <w:jc w:val="right"/>
        <w:rPr>
          <w:rFonts w:ascii="Times New Roman" w:hAnsi="Times New Roman"/>
          <w:i/>
          <w:noProof/>
          <w:sz w:val="22"/>
          <w:szCs w:val="22"/>
        </w:rPr>
      </w:pPr>
      <w:r w:rsidRPr="00683F77">
        <w:rPr>
          <w:rStyle w:val="PageNumber"/>
          <w:rFonts w:ascii="Times New Roman" w:hAnsi="Times New Roman"/>
          <w:b/>
          <w:i/>
          <w:sz w:val="22"/>
          <w:szCs w:val="22"/>
        </w:rPr>
        <w:lastRenderedPageBreak/>
        <w:t>FORMULARUL nr.</w:t>
      </w:r>
      <w:r w:rsidR="003A3A32" w:rsidRPr="00683F77">
        <w:rPr>
          <w:rStyle w:val="PageNumber"/>
          <w:rFonts w:ascii="Times New Roman" w:hAnsi="Times New Roman"/>
          <w:b/>
          <w:i/>
          <w:sz w:val="22"/>
          <w:szCs w:val="22"/>
        </w:rPr>
        <w:t xml:space="preserve"> </w:t>
      </w:r>
      <w:r w:rsidR="00396F12">
        <w:rPr>
          <w:rStyle w:val="PageNumber"/>
          <w:rFonts w:ascii="Times New Roman" w:hAnsi="Times New Roman"/>
          <w:b/>
          <w:i/>
          <w:sz w:val="22"/>
          <w:szCs w:val="22"/>
        </w:rPr>
        <w:t>4</w:t>
      </w:r>
    </w:p>
    <w:p w14:paraId="26925F5F" w14:textId="77777777" w:rsidR="00E5056B" w:rsidRPr="00683F77" w:rsidRDefault="00E5056B" w:rsidP="00E5056B">
      <w:pPr>
        <w:jc w:val="both"/>
        <w:rPr>
          <w:rFonts w:ascii="Times New Roman" w:hAnsi="Times New Roman"/>
          <w:i/>
          <w:noProof/>
          <w:sz w:val="22"/>
          <w:szCs w:val="22"/>
        </w:rPr>
      </w:pPr>
      <w:r w:rsidRPr="00683F77">
        <w:rPr>
          <w:rFonts w:ascii="Times New Roman" w:hAnsi="Times New Roman"/>
          <w:i/>
          <w:noProof/>
          <w:sz w:val="22"/>
          <w:szCs w:val="22"/>
        </w:rPr>
        <w:t>Operator Economic</w:t>
      </w:r>
    </w:p>
    <w:p w14:paraId="586192D5" w14:textId="77777777" w:rsidR="00E5056B" w:rsidRPr="00683F77" w:rsidRDefault="00E5056B" w:rsidP="00E5056B">
      <w:pPr>
        <w:jc w:val="both"/>
        <w:rPr>
          <w:rFonts w:ascii="Times New Roman" w:hAnsi="Times New Roman"/>
          <w:i/>
          <w:noProof/>
          <w:sz w:val="22"/>
          <w:szCs w:val="22"/>
        </w:rPr>
      </w:pPr>
      <w:r w:rsidRPr="00683F77">
        <w:rPr>
          <w:rFonts w:ascii="Times New Roman" w:hAnsi="Times New Roman"/>
          <w:i/>
          <w:noProof/>
          <w:sz w:val="22"/>
          <w:szCs w:val="22"/>
        </w:rPr>
        <w:t>..........................</w:t>
      </w:r>
    </w:p>
    <w:p w14:paraId="324ACE9F" w14:textId="77777777" w:rsidR="00E5056B" w:rsidRPr="00683F77" w:rsidRDefault="00E5056B" w:rsidP="00E5056B">
      <w:pPr>
        <w:jc w:val="both"/>
        <w:rPr>
          <w:rFonts w:ascii="Times New Roman" w:hAnsi="Times New Roman"/>
          <w:i/>
          <w:noProof/>
          <w:sz w:val="22"/>
          <w:szCs w:val="22"/>
        </w:rPr>
      </w:pPr>
      <w:r w:rsidRPr="00683F77">
        <w:rPr>
          <w:rFonts w:ascii="Times New Roman" w:hAnsi="Times New Roman"/>
          <w:i/>
          <w:noProof/>
          <w:sz w:val="22"/>
          <w:szCs w:val="22"/>
        </w:rPr>
        <w:t>(denumirea)</w:t>
      </w:r>
    </w:p>
    <w:p w14:paraId="7AE56A0C" w14:textId="77777777" w:rsidR="00E5056B" w:rsidRPr="00683F77" w:rsidRDefault="00E5056B" w:rsidP="00E5056B">
      <w:pPr>
        <w:ind w:right="1440"/>
        <w:jc w:val="center"/>
        <w:rPr>
          <w:rFonts w:ascii="Times New Roman" w:hAnsi="Times New Roman"/>
          <w:b/>
          <w:bCs/>
          <w:i/>
          <w:sz w:val="22"/>
          <w:szCs w:val="22"/>
        </w:rPr>
      </w:pPr>
    </w:p>
    <w:p w14:paraId="144C8626" w14:textId="77777777" w:rsidR="00A60438" w:rsidRDefault="00E5056B" w:rsidP="007B451F">
      <w:pPr>
        <w:ind w:left="720" w:right="1440" w:firstLine="720"/>
        <w:jc w:val="center"/>
        <w:outlineLvl w:val="0"/>
        <w:rPr>
          <w:rFonts w:ascii="Times New Roman" w:hAnsi="Times New Roman"/>
          <w:b/>
          <w:bCs/>
          <w:i/>
          <w:sz w:val="22"/>
          <w:szCs w:val="22"/>
        </w:rPr>
      </w:pPr>
      <w:r w:rsidRPr="00683F77">
        <w:rPr>
          <w:rFonts w:ascii="Times New Roman" w:hAnsi="Times New Roman"/>
          <w:b/>
          <w:bCs/>
          <w:i/>
          <w:sz w:val="22"/>
          <w:szCs w:val="22"/>
        </w:rPr>
        <w:t xml:space="preserve">CENTRALIZATOR DE PREŢURI </w:t>
      </w:r>
    </w:p>
    <w:p w14:paraId="3AFB4277" w14:textId="54319C85" w:rsidR="00396F12" w:rsidRPr="00396F12" w:rsidRDefault="00396F12" w:rsidP="007B451F">
      <w:pPr>
        <w:ind w:left="720" w:right="1440" w:firstLine="720"/>
        <w:jc w:val="center"/>
        <w:outlineLvl w:val="0"/>
        <w:rPr>
          <w:rFonts w:ascii="Times New Roman" w:hAnsi="Times New Roman"/>
          <w:b/>
          <w:bCs/>
          <w:i/>
          <w:sz w:val="24"/>
          <w:szCs w:val="24"/>
        </w:rPr>
      </w:pPr>
      <w:r w:rsidRPr="00396F12">
        <w:rPr>
          <w:rFonts w:ascii="Times New Roman" w:hAnsi="Times New Roman"/>
          <w:b/>
          <w:bCs/>
          <w:sz w:val="24"/>
          <w:szCs w:val="24"/>
          <w:lang w:val="it-IT"/>
        </w:rPr>
        <w:t>Servicii de cazare pentru o noapte în localitatea Brașov- Lotul 2</w:t>
      </w:r>
    </w:p>
    <w:p w14:paraId="56C32856" w14:textId="77777777" w:rsidR="00965924" w:rsidRPr="00683F77" w:rsidRDefault="00965924" w:rsidP="00E5056B">
      <w:pPr>
        <w:ind w:left="720" w:right="1440" w:firstLine="720"/>
        <w:jc w:val="center"/>
        <w:outlineLvl w:val="0"/>
        <w:rPr>
          <w:rFonts w:ascii="Times New Roman" w:hAnsi="Times New Roman"/>
          <w:b/>
          <w:bCs/>
          <w:i/>
          <w:sz w:val="22"/>
          <w:szCs w:val="22"/>
        </w:rPr>
      </w:pPr>
    </w:p>
    <w:tbl>
      <w:tblPr>
        <w:tblW w:w="100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30"/>
        <w:gridCol w:w="638"/>
        <w:gridCol w:w="1037"/>
        <w:gridCol w:w="1117"/>
        <w:gridCol w:w="1039"/>
        <w:gridCol w:w="1239"/>
        <w:gridCol w:w="1260"/>
      </w:tblGrid>
      <w:tr w:rsidR="00D3550B" w:rsidRPr="00BC77B8" w14:paraId="3D4F1A77" w14:textId="77777777" w:rsidTr="00BC77B8">
        <w:trPr>
          <w:trHeight w:val="745"/>
        </w:trPr>
        <w:tc>
          <w:tcPr>
            <w:tcW w:w="720" w:type="dxa"/>
            <w:vAlign w:val="center"/>
          </w:tcPr>
          <w:p w14:paraId="17EF3E7E" w14:textId="77777777" w:rsidR="00D3550B" w:rsidRPr="00BC77B8" w:rsidRDefault="00D3550B" w:rsidP="00EA2ABB">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Nr. crt.</w:t>
            </w:r>
          </w:p>
        </w:tc>
        <w:tc>
          <w:tcPr>
            <w:tcW w:w="3030" w:type="dxa"/>
            <w:vAlign w:val="center"/>
          </w:tcPr>
          <w:p w14:paraId="503D13AE" w14:textId="77777777" w:rsidR="00D3550B" w:rsidRPr="00BC77B8" w:rsidRDefault="00D3550B" w:rsidP="008430E3">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Denumirea serviciului</w:t>
            </w:r>
          </w:p>
        </w:tc>
        <w:tc>
          <w:tcPr>
            <w:tcW w:w="638" w:type="dxa"/>
          </w:tcPr>
          <w:p w14:paraId="664F009A" w14:textId="396ACAC9" w:rsidR="00D3550B" w:rsidRPr="00BC77B8" w:rsidRDefault="00D3550B" w:rsidP="008430E3">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Um</w:t>
            </w:r>
          </w:p>
        </w:tc>
        <w:tc>
          <w:tcPr>
            <w:tcW w:w="1037" w:type="dxa"/>
            <w:vAlign w:val="center"/>
          </w:tcPr>
          <w:p w14:paraId="4D4D1F5F" w14:textId="44A76EB5" w:rsidR="00D3550B" w:rsidRPr="00BC77B8" w:rsidRDefault="00D3550B" w:rsidP="008430E3">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Cantitatea solicitată</w:t>
            </w:r>
          </w:p>
          <w:p w14:paraId="22B955AE" w14:textId="77777777" w:rsidR="00D3550B" w:rsidRPr="00BC77B8" w:rsidRDefault="00D3550B" w:rsidP="008430E3">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U.M</w:t>
            </w:r>
          </w:p>
        </w:tc>
        <w:tc>
          <w:tcPr>
            <w:tcW w:w="1117" w:type="dxa"/>
          </w:tcPr>
          <w:p w14:paraId="7EB3A61C" w14:textId="5E7B24B1" w:rsidR="00D3550B" w:rsidRPr="00BC77B8" w:rsidRDefault="00BC77B8" w:rsidP="008430E3">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Preț total estimat RON fără TVA</w:t>
            </w:r>
          </w:p>
        </w:tc>
        <w:tc>
          <w:tcPr>
            <w:tcW w:w="1039" w:type="dxa"/>
            <w:vAlign w:val="center"/>
          </w:tcPr>
          <w:p w14:paraId="3B18C9B4" w14:textId="715C5848" w:rsidR="00D3550B" w:rsidRPr="00BC77B8" w:rsidRDefault="00D3550B" w:rsidP="008430E3">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Preț unitar RON fără TVA</w:t>
            </w:r>
          </w:p>
        </w:tc>
        <w:tc>
          <w:tcPr>
            <w:tcW w:w="1239" w:type="dxa"/>
            <w:vAlign w:val="center"/>
          </w:tcPr>
          <w:p w14:paraId="40FEE1E5" w14:textId="77777777" w:rsidR="00D3550B" w:rsidRPr="00BC77B8" w:rsidRDefault="00D3550B" w:rsidP="008430E3">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Preț total RON</w:t>
            </w:r>
          </w:p>
          <w:p w14:paraId="0D2CF06D" w14:textId="77777777" w:rsidR="00D3550B" w:rsidRPr="00BC77B8" w:rsidRDefault="00D3550B" w:rsidP="008430E3">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fără TVA</w:t>
            </w:r>
          </w:p>
        </w:tc>
        <w:tc>
          <w:tcPr>
            <w:tcW w:w="1260" w:type="dxa"/>
            <w:vAlign w:val="center"/>
          </w:tcPr>
          <w:p w14:paraId="10103E19" w14:textId="77777777" w:rsidR="00D3550B" w:rsidRPr="00BC77B8" w:rsidRDefault="00D3550B" w:rsidP="008430E3">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Preț total RON</w:t>
            </w:r>
          </w:p>
          <w:p w14:paraId="5A2AF6E8" w14:textId="77777777" w:rsidR="00D3550B" w:rsidRPr="00BC77B8" w:rsidRDefault="00D3550B" w:rsidP="008430E3">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cu TVA</w:t>
            </w:r>
          </w:p>
        </w:tc>
      </w:tr>
      <w:tr w:rsidR="00D3550B" w:rsidRPr="00BC77B8" w14:paraId="5A179742" w14:textId="77777777" w:rsidTr="00BC77B8">
        <w:trPr>
          <w:trHeight w:val="253"/>
        </w:trPr>
        <w:tc>
          <w:tcPr>
            <w:tcW w:w="720" w:type="dxa"/>
            <w:vAlign w:val="center"/>
          </w:tcPr>
          <w:p w14:paraId="1EB72E8F" w14:textId="77777777" w:rsidR="00D3550B" w:rsidRPr="00BC77B8" w:rsidRDefault="00D3550B" w:rsidP="00565094">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0</w:t>
            </w:r>
          </w:p>
        </w:tc>
        <w:tc>
          <w:tcPr>
            <w:tcW w:w="3030" w:type="dxa"/>
            <w:vAlign w:val="center"/>
          </w:tcPr>
          <w:p w14:paraId="7481E9EE" w14:textId="77777777" w:rsidR="00D3550B" w:rsidRPr="00BC77B8" w:rsidRDefault="00D3550B" w:rsidP="00565094">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1</w:t>
            </w:r>
          </w:p>
        </w:tc>
        <w:tc>
          <w:tcPr>
            <w:tcW w:w="638" w:type="dxa"/>
          </w:tcPr>
          <w:p w14:paraId="7389C865" w14:textId="2A30A5B5" w:rsidR="00D3550B" w:rsidRPr="00BC77B8" w:rsidRDefault="00D3550B" w:rsidP="00565094">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2</w:t>
            </w:r>
          </w:p>
        </w:tc>
        <w:tc>
          <w:tcPr>
            <w:tcW w:w="1037" w:type="dxa"/>
            <w:vAlign w:val="center"/>
          </w:tcPr>
          <w:p w14:paraId="667EDAAE" w14:textId="082F4E1B" w:rsidR="00D3550B" w:rsidRPr="00BC77B8" w:rsidRDefault="00D3550B" w:rsidP="00565094">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3</w:t>
            </w:r>
          </w:p>
        </w:tc>
        <w:tc>
          <w:tcPr>
            <w:tcW w:w="1117" w:type="dxa"/>
          </w:tcPr>
          <w:p w14:paraId="73DD7A91" w14:textId="77777777" w:rsidR="00D3550B" w:rsidRPr="00BC77B8" w:rsidRDefault="00D3550B" w:rsidP="00565094">
            <w:pPr>
              <w:overflowPunct/>
              <w:autoSpaceDE/>
              <w:autoSpaceDN/>
              <w:adjustRightInd/>
              <w:jc w:val="center"/>
              <w:textAlignment w:val="auto"/>
              <w:rPr>
                <w:rFonts w:ascii="Times New Roman" w:eastAsia="Calibri" w:hAnsi="Times New Roman"/>
                <w:b/>
                <w:iCs/>
                <w:lang w:val="ro-RO"/>
              </w:rPr>
            </w:pPr>
          </w:p>
        </w:tc>
        <w:tc>
          <w:tcPr>
            <w:tcW w:w="1039" w:type="dxa"/>
            <w:vAlign w:val="center"/>
          </w:tcPr>
          <w:p w14:paraId="2B983FB8" w14:textId="4CF87CED" w:rsidR="00D3550B" w:rsidRPr="00BC77B8" w:rsidRDefault="00D3550B" w:rsidP="00565094">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4</w:t>
            </w:r>
          </w:p>
        </w:tc>
        <w:tc>
          <w:tcPr>
            <w:tcW w:w="1239" w:type="dxa"/>
            <w:vAlign w:val="center"/>
          </w:tcPr>
          <w:p w14:paraId="0AD14F03" w14:textId="4E1D7FC8" w:rsidR="00D3550B" w:rsidRPr="00BC77B8" w:rsidRDefault="00D3550B" w:rsidP="00565094">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5=3*4</w:t>
            </w:r>
          </w:p>
        </w:tc>
        <w:tc>
          <w:tcPr>
            <w:tcW w:w="1260" w:type="dxa"/>
            <w:vAlign w:val="center"/>
          </w:tcPr>
          <w:p w14:paraId="1AD0DF6A" w14:textId="335B2893" w:rsidR="00D3550B" w:rsidRPr="00BC77B8" w:rsidRDefault="00D3550B" w:rsidP="00565094">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6</w:t>
            </w:r>
          </w:p>
        </w:tc>
      </w:tr>
      <w:tr w:rsidR="00D3550B" w:rsidRPr="00BC77B8" w14:paraId="2EF9781D" w14:textId="77777777" w:rsidTr="00BC77B8">
        <w:trPr>
          <w:trHeight w:val="706"/>
        </w:trPr>
        <w:tc>
          <w:tcPr>
            <w:tcW w:w="720" w:type="dxa"/>
            <w:vAlign w:val="center"/>
          </w:tcPr>
          <w:p w14:paraId="24FBDFD0" w14:textId="576B25F4" w:rsidR="00D3550B" w:rsidRPr="00BC77B8" w:rsidRDefault="00D3550B" w:rsidP="00683F77">
            <w:pPr>
              <w:overflowPunct/>
              <w:autoSpaceDE/>
              <w:autoSpaceDN/>
              <w:adjustRightInd/>
              <w:jc w:val="center"/>
              <w:textAlignment w:val="auto"/>
              <w:rPr>
                <w:rFonts w:ascii="Times New Roman" w:eastAsia="Calibri" w:hAnsi="Times New Roman"/>
                <w:b/>
                <w:iCs/>
                <w:lang w:val="ro-RO"/>
              </w:rPr>
            </w:pPr>
            <w:r w:rsidRPr="00BC77B8">
              <w:rPr>
                <w:rFonts w:ascii="Times New Roman" w:eastAsia="Calibri" w:hAnsi="Times New Roman"/>
                <w:b/>
                <w:iCs/>
                <w:lang w:val="ro-RO"/>
              </w:rPr>
              <w:t>Lotul 2</w:t>
            </w:r>
          </w:p>
        </w:tc>
        <w:tc>
          <w:tcPr>
            <w:tcW w:w="3030" w:type="dxa"/>
            <w:tcBorders>
              <w:top w:val="single" w:sz="8" w:space="0" w:color="auto"/>
              <w:left w:val="nil"/>
              <w:bottom w:val="single" w:sz="8" w:space="0" w:color="auto"/>
              <w:right w:val="single" w:sz="4" w:space="0" w:color="auto"/>
            </w:tcBorders>
            <w:shd w:val="clear" w:color="auto" w:fill="auto"/>
            <w:vAlign w:val="center"/>
          </w:tcPr>
          <w:p w14:paraId="6DC5F226" w14:textId="6989743C" w:rsidR="00D3550B" w:rsidRPr="00BC77B8" w:rsidRDefault="00D3550B" w:rsidP="00683F77">
            <w:pPr>
              <w:pStyle w:val="ListParagraph"/>
              <w:spacing w:line="276" w:lineRule="auto"/>
              <w:ind w:left="0"/>
              <w:jc w:val="both"/>
              <w:outlineLvl w:val="0"/>
              <w:rPr>
                <w:rFonts w:eastAsia="Calibri"/>
                <w:snapToGrid w:val="0"/>
                <w:sz w:val="20"/>
                <w:szCs w:val="20"/>
                <w:lang w:val="fr-FR"/>
              </w:rPr>
            </w:pPr>
            <w:r w:rsidRPr="00BC77B8">
              <w:rPr>
                <w:bCs/>
                <w:sz w:val="20"/>
                <w:szCs w:val="20"/>
                <w:lang w:val="ro-RO" w:eastAsia="ro-RO"/>
              </w:rPr>
              <w:t xml:space="preserve">Servicii de cazare pentru </w:t>
            </w:r>
            <w:r w:rsidRPr="00BC77B8">
              <w:rPr>
                <w:b/>
                <w:sz w:val="20"/>
                <w:szCs w:val="20"/>
                <w:lang w:val="ro-RO" w:eastAsia="ro-RO"/>
              </w:rPr>
              <w:t>o noapte</w:t>
            </w:r>
            <w:r w:rsidRPr="00BC77B8">
              <w:rPr>
                <w:bCs/>
                <w:sz w:val="20"/>
                <w:szCs w:val="20"/>
                <w:lang w:val="ro-RO" w:eastAsia="ro-RO"/>
              </w:rPr>
              <w:t xml:space="preserve"> </w:t>
            </w:r>
            <w:r w:rsidRPr="00BC77B8">
              <w:rPr>
                <w:iCs/>
                <w:sz w:val="20"/>
                <w:szCs w:val="20"/>
                <w:lang w:val="ro-RO"/>
              </w:rPr>
              <w:t>(camere twin check-in 5.07.2023; check-out 6.07.2023)</w:t>
            </w:r>
            <w:r w:rsidRPr="00BC77B8">
              <w:rPr>
                <w:b/>
                <w:sz w:val="20"/>
                <w:szCs w:val="20"/>
                <w:lang w:val="ro-RO" w:eastAsia="ro-RO"/>
              </w:rPr>
              <w:t xml:space="preserve"> </w:t>
            </w:r>
            <w:r w:rsidRPr="00BC77B8">
              <w:rPr>
                <w:bCs/>
                <w:sz w:val="20"/>
                <w:szCs w:val="20"/>
                <w:lang w:val="ro-RO" w:eastAsia="ro-RO"/>
              </w:rPr>
              <w:t xml:space="preserve">în localitatea </w:t>
            </w:r>
            <w:r w:rsidRPr="00BC77B8">
              <w:rPr>
                <w:b/>
                <w:sz w:val="20"/>
                <w:szCs w:val="20"/>
                <w:lang w:val="ro-RO" w:eastAsia="ro-RO"/>
              </w:rPr>
              <w:t>Brașov</w:t>
            </w:r>
            <w:r w:rsidRPr="00BC77B8">
              <w:rPr>
                <w:bCs/>
                <w:sz w:val="20"/>
                <w:szCs w:val="20"/>
                <w:lang w:val="ro-RO" w:eastAsia="ro-RO"/>
              </w:rPr>
              <w:t>, pentru</w:t>
            </w:r>
            <w:r w:rsidRPr="00BC77B8">
              <w:rPr>
                <w:b/>
                <w:sz w:val="20"/>
                <w:szCs w:val="20"/>
                <w:lang w:val="ro-RO" w:eastAsia="ro-RO"/>
              </w:rPr>
              <w:t xml:space="preserve"> 50 persoane</w:t>
            </w:r>
          </w:p>
        </w:tc>
        <w:tc>
          <w:tcPr>
            <w:tcW w:w="638" w:type="dxa"/>
            <w:vAlign w:val="center"/>
          </w:tcPr>
          <w:p w14:paraId="684D84BA" w14:textId="4155465D" w:rsidR="00D3550B" w:rsidRPr="00BC77B8" w:rsidRDefault="00D3550B" w:rsidP="00683F77">
            <w:pPr>
              <w:spacing w:line="276" w:lineRule="auto"/>
              <w:jc w:val="center"/>
              <w:rPr>
                <w:rFonts w:ascii="Times New Roman" w:hAnsi="Times New Roman"/>
              </w:rPr>
            </w:pPr>
            <w:r w:rsidRPr="00BC77B8">
              <w:rPr>
                <w:rFonts w:ascii="Times New Roman" w:hAnsi="Times New Roman"/>
              </w:rPr>
              <w:t>cam</w:t>
            </w:r>
          </w:p>
        </w:tc>
        <w:tc>
          <w:tcPr>
            <w:tcW w:w="1037" w:type="dxa"/>
            <w:shd w:val="clear" w:color="auto" w:fill="auto"/>
            <w:vAlign w:val="center"/>
          </w:tcPr>
          <w:p w14:paraId="5D68CDD3" w14:textId="6857C6CB" w:rsidR="00D3550B" w:rsidRPr="00BC77B8" w:rsidRDefault="00D3550B" w:rsidP="00683F77">
            <w:pPr>
              <w:spacing w:line="276" w:lineRule="auto"/>
              <w:jc w:val="center"/>
              <w:rPr>
                <w:rFonts w:ascii="Times New Roman" w:hAnsi="Times New Roman"/>
              </w:rPr>
            </w:pPr>
            <w:r w:rsidRPr="00BC77B8">
              <w:rPr>
                <w:rFonts w:ascii="Times New Roman" w:hAnsi="Times New Roman"/>
              </w:rPr>
              <w:t>25</w:t>
            </w:r>
          </w:p>
        </w:tc>
        <w:tc>
          <w:tcPr>
            <w:tcW w:w="1117" w:type="dxa"/>
            <w:vAlign w:val="center"/>
          </w:tcPr>
          <w:p w14:paraId="2102BE0A" w14:textId="0FD707A2" w:rsidR="00D3550B" w:rsidRPr="00BC77B8" w:rsidRDefault="00BC77B8" w:rsidP="00683F77">
            <w:pPr>
              <w:overflowPunct/>
              <w:autoSpaceDE/>
              <w:autoSpaceDN/>
              <w:adjustRightInd/>
              <w:jc w:val="center"/>
              <w:textAlignment w:val="auto"/>
              <w:rPr>
                <w:rFonts w:ascii="Times New Roman" w:eastAsia="Calibri" w:hAnsi="Times New Roman"/>
                <w:iCs/>
                <w:lang w:val="ro-RO"/>
              </w:rPr>
            </w:pPr>
            <w:r w:rsidRPr="00BC77B8">
              <w:rPr>
                <w:rFonts w:ascii="Times New Roman" w:eastAsia="Calibri" w:hAnsi="Times New Roman"/>
                <w:iCs/>
                <w:lang w:val="ro-RO"/>
              </w:rPr>
              <w:t>9850.00</w:t>
            </w:r>
          </w:p>
        </w:tc>
        <w:tc>
          <w:tcPr>
            <w:tcW w:w="1039" w:type="dxa"/>
            <w:vAlign w:val="center"/>
          </w:tcPr>
          <w:p w14:paraId="18ACED73" w14:textId="12B41127" w:rsidR="00D3550B" w:rsidRPr="00BC77B8" w:rsidRDefault="00D3550B" w:rsidP="00683F77">
            <w:pPr>
              <w:overflowPunct/>
              <w:autoSpaceDE/>
              <w:autoSpaceDN/>
              <w:adjustRightInd/>
              <w:jc w:val="center"/>
              <w:textAlignment w:val="auto"/>
              <w:rPr>
                <w:rFonts w:ascii="Times New Roman" w:eastAsia="Calibri" w:hAnsi="Times New Roman"/>
                <w:i/>
                <w:lang w:val="ro-RO"/>
              </w:rPr>
            </w:pPr>
            <w:r w:rsidRPr="00BC77B8">
              <w:rPr>
                <w:rFonts w:ascii="Times New Roman" w:eastAsia="Calibri" w:hAnsi="Times New Roman"/>
                <w:i/>
                <w:lang w:val="ro-RO"/>
              </w:rPr>
              <w:t>se completează de către ofertant</w:t>
            </w:r>
          </w:p>
        </w:tc>
        <w:tc>
          <w:tcPr>
            <w:tcW w:w="1239" w:type="dxa"/>
            <w:vAlign w:val="center"/>
          </w:tcPr>
          <w:p w14:paraId="3D1E076E" w14:textId="77986674" w:rsidR="00D3550B" w:rsidRPr="00BC77B8" w:rsidRDefault="00D3550B" w:rsidP="00683F77">
            <w:pPr>
              <w:overflowPunct/>
              <w:autoSpaceDE/>
              <w:autoSpaceDN/>
              <w:adjustRightInd/>
              <w:jc w:val="center"/>
              <w:textAlignment w:val="auto"/>
              <w:rPr>
                <w:rFonts w:ascii="Times New Roman" w:eastAsia="Calibri" w:hAnsi="Times New Roman"/>
                <w:i/>
                <w:lang w:val="ro-RO"/>
              </w:rPr>
            </w:pPr>
            <w:r w:rsidRPr="00BC77B8">
              <w:rPr>
                <w:rFonts w:ascii="Times New Roman" w:eastAsia="Calibri" w:hAnsi="Times New Roman"/>
                <w:i/>
                <w:lang w:val="ro-RO"/>
              </w:rPr>
              <w:t>se completează de către ofertant</w:t>
            </w:r>
          </w:p>
        </w:tc>
        <w:tc>
          <w:tcPr>
            <w:tcW w:w="1260" w:type="dxa"/>
            <w:vAlign w:val="center"/>
          </w:tcPr>
          <w:p w14:paraId="440FD8B5" w14:textId="72048FB0" w:rsidR="00D3550B" w:rsidRPr="00BC77B8" w:rsidRDefault="00D3550B" w:rsidP="00683F77">
            <w:pPr>
              <w:overflowPunct/>
              <w:autoSpaceDE/>
              <w:autoSpaceDN/>
              <w:adjustRightInd/>
              <w:jc w:val="center"/>
              <w:textAlignment w:val="auto"/>
              <w:rPr>
                <w:rFonts w:ascii="Times New Roman" w:eastAsia="Calibri" w:hAnsi="Times New Roman"/>
                <w:i/>
                <w:lang w:val="ro-RO"/>
              </w:rPr>
            </w:pPr>
            <w:r w:rsidRPr="00BC77B8">
              <w:rPr>
                <w:rFonts w:ascii="Times New Roman" w:eastAsia="Calibri" w:hAnsi="Times New Roman"/>
                <w:i/>
                <w:lang w:val="ro-RO"/>
              </w:rPr>
              <w:t>se completează de către ofertant</w:t>
            </w:r>
          </w:p>
        </w:tc>
      </w:tr>
      <w:tr w:rsidR="00BC77B8" w:rsidRPr="00BC77B8" w14:paraId="07216C09" w14:textId="77777777" w:rsidTr="00BC77B8">
        <w:trPr>
          <w:trHeight w:val="706"/>
        </w:trPr>
        <w:tc>
          <w:tcPr>
            <w:tcW w:w="7581" w:type="dxa"/>
            <w:gridSpan w:val="6"/>
          </w:tcPr>
          <w:p w14:paraId="0AA2CCC7" w14:textId="01415A4E" w:rsidR="00BC77B8" w:rsidRPr="00BC77B8" w:rsidRDefault="00BC77B8" w:rsidP="00683F77">
            <w:pPr>
              <w:overflowPunct/>
              <w:autoSpaceDE/>
              <w:autoSpaceDN/>
              <w:adjustRightInd/>
              <w:jc w:val="center"/>
              <w:textAlignment w:val="auto"/>
              <w:rPr>
                <w:rFonts w:ascii="Times New Roman" w:eastAsia="Calibri" w:hAnsi="Times New Roman"/>
                <w:b/>
                <w:bCs/>
                <w:iCs/>
                <w:lang w:val="ro-RO"/>
              </w:rPr>
            </w:pPr>
          </w:p>
          <w:p w14:paraId="56A33DAA" w14:textId="23298367" w:rsidR="00BC77B8" w:rsidRPr="00BC77B8" w:rsidRDefault="00BC77B8" w:rsidP="00683F77">
            <w:pPr>
              <w:overflowPunct/>
              <w:autoSpaceDE/>
              <w:autoSpaceDN/>
              <w:adjustRightInd/>
              <w:jc w:val="center"/>
              <w:textAlignment w:val="auto"/>
              <w:rPr>
                <w:rFonts w:ascii="Times New Roman" w:eastAsia="Calibri" w:hAnsi="Times New Roman"/>
                <w:b/>
                <w:bCs/>
                <w:iCs/>
                <w:lang w:val="ro-RO"/>
              </w:rPr>
            </w:pPr>
            <w:r w:rsidRPr="00BC77B8">
              <w:rPr>
                <w:rFonts w:ascii="Times New Roman" w:eastAsia="Calibri" w:hAnsi="Times New Roman"/>
                <w:b/>
                <w:bCs/>
                <w:iCs/>
                <w:lang w:val="ro-RO"/>
              </w:rPr>
              <w:t>TOTAL</w:t>
            </w:r>
          </w:p>
        </w:tc>
        <w:tc>
          <w:tcPr>
            <w:tcW w:w="1239" w:type="dxa"/>
            <w:vAlign w:val="center"/>
          </w:tcPr>
          <w:p w14:paraId="4F81953F" w14:textId="4574CEFD" w:rsidR="00BC77B8" w:rsidRPr="00BC77B8" w:rsidRDefault="00BC77B8" w:rsidP="00683F77">
            <w:pPr>
              <w:overflowPunct/>
              <w:autoSpaceDE/>
              <w:autoSpaceDN/>
              <w:adjustRightInd/>
              <w:jc w:val="center"/>
              <w:textAlignment w:val="auto"/>
              <w:rPr>
                <w:rFonts w:ascii="Times New Roman" w:eastAsia="Calibri" w:hAnsi="Times New Roman"/>
                <w:b/>
                <w:bCs/>
                <w:i/>
                <w:lang w:val="ro-RO"/>
              </w:rPr>
            </w:pPr>
            <w:r w:rsidRPr="00BC77B8">
              <w:rPr>
                <w:rFonts w:ascii="Times New Roman" w:eastAsia="Calibri" w:hAnsi="Times New Roman"/>
                <w:b/>
                <w:bCs/>
                <w:i/>
                <w:lang w:val="ro-RO"/>
              </w:rPr>
              <w:t>se completează de către ofertant</w:t>
            </w:r>
          </w:p>
        </w:tc>
        <w:tc>
          <w:tcPr>
            <w:tcW w:w="1260" w:type="dxa"/>
            <w:vAlign w:val="center"/>
          </w:tcPr>
          <w:p w14:paraId="394780B5" w14:textId="2D35AC55" w:rsidR="00BC77B8" w:rsidRPr="00BC77B8" w:rsidRDefault="00BC77B8" w:rsidP="00683F77">
            <w:pPr>
              <w:overflowPunct/>
              <w:autoSpaceDE/>
              <w:autoSpaceDN/>
              <w:adjustRightInd/>
              <w:jc w:val="center"/>
              <w:textAlignment w:val="auto"/>
              <w:rPr>
                <w:rFonts w:ascii="Times New Roman" w:eastAsia="Calibri" w:hAnsi="Times New Roman"/>
                <w:b/>
                <w:bCs/>
                <w:i/>
                <w:lang w:val="ro-RO"/>
              </w:rPr>
            </w:pPr>
            <w:r w:rsidRPr="00BC77B8">
              <w:rPr>
                <w:rFonts w:ascii="Times New Roman" w:eastAsia="Calibri" w:hAnsi="Times New Roman"/>
                <w:b/>
                <w:bCs/>
                <w:i/>
                <w:lang w:val="ro-RO"/>
              </w:rPr>
              <w:t>se completează de către ofertant</w:t>
            </w:r>
          </w:p>
        </w:tc>
      </w:tr>
    </w:tbl>
    <w:p w14:paraId="2A8B3F0F" w14:textId="77777777" w:rsidR="00A60438" w:rsidRPr="009653FB" w:rsidRDefault="00A60438" w:rsidP="00741CC5">
      <w:pPr>
        <w:ind w:right="1440"/>
        <w:jc w:val="both"/>
        <w:outlineLvl w:val="0"/>
        <w:rPr>
          <w:rFonts w:ascii="Times New Roman" w:hAnsi="Times New Roman"/>
          <w:b/>
          <w:bCs/>
          <w:i/>
          <w:sz w:val="22"/>
          <w:szCs w:val="22"/>
          <w:lang w:val="fr-FR"/>
        </w:rPr>
      </w:pPr>
    </w:p>
    <w:p w14:paraId="60C2EFD7" w14:textId="77777777" w:rsidR="00A60438" w:rsidRPr="009653FB" w:rsidRDefault="00EB5EF5" w:rsidP="00EB5EF5">
      <w:pPr>
        <w:ind w:right="1440"/>
        <w:jc w:val="both"/>
        <w:outlineLvl w:val="0"/>
        <w:rPr>
          <w:rFonts w:ascii="Times New Roman" w:hAnsi="Times New Roman"/>
          <w:b/>
          <w:bCs/>
          <w:i/>
          <w:sz w:val="22"/>
          <w:szCs w:val="22"/>
          <w:lang w:val="fr-FR"/>
        </w:rPr>
      </w:pPr>
      <w:r w:rsidRPr="009653FB">
        <w:rPr>
          <w:rFonts w:ascii="Times New Roman" w:hAnsi="Times New Roman"/>
          <w:b/>
          <w:bCs/>
          <w:i/>
          <w:sz w:val="22"/>
          <w:szCs w:val="22"/>
          <w:lang w:val="fr-FR"/>
        </w:rPr>
        <w:t xml:space="preserve">Nu se </w:t>
      </w:r>
      <w:proofErr w:type="spellStart"/>
      <w:r w:rsidRPr="009653FB">
        <w:rPr>
          <w:rFonts w:ascii="Times New Roman" w:hAnsi="Times New Roman"/>
          <w:b/>
          <w:bCs/>
          <w:i/>
          <w:sz w:val="22"/>
          <w:szCs w:val="22"/>
          <w:lang w:val="fr-FR"/>
        </w:rPr>
        <w:t>acceptă</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oferte</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parțiale</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din</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cadrul</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pachetului</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și</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nici</w:t>
      </w:r>
      <w:proofErr w:type="spellEnd"/>
      <w:r w:rsidRPr="009653FB">
        <w:rPr>
          <w:rFonts w:ascii="Times New Roman" w:hAnsi="Times New Roman"/>
          <w:b/>
          <w:bCs/>
          <w:i/>
          <w:sz w:val="22"/>
          <w:szCs w:val="22"/>
          <w:lang w:val="fr-FR"/>
        </w:rPr>
        <w:t xml:space="preserve"> </w:t>
      </w:r>
      <w:proofErr w:type="spellStart"/>
      <w:r w:rsidRPr="009653FB">
        <w:rPr>
          <w:rFonts w:ascii="Times New Roman" w:hAnsi="Times New Roman"/>
          <w:b/>
          <w:bCs/>
          <w:i/>
          <w:sz w:val="22"/>
          <w:szCs w:val="22"/>
          <w:lang w:val="fr-FR"/>
        </w:rPr>
        <w:t>oferte</w:t>
      </w:r>
      <w:proofErr w:type="spellEnd"/>
      <w:r w:rsidRPr="009653FB">
        <w:rPr>
          <w:rFonts w:ascii="Times New Roman" w:hAnsi="Times New Roman"/>
          <w:b/>
          <w:bCs/>
          <w:i/>
          <w:sz w:val="22"/>
          <w:szCs w:val="22"/>
          <w:lang w:val="fr-FR"/>
        </w:rPr>
        <w:t xml:space="preserve"> alternative.</w:t>
      </w:r>
    </w:p>
    <w:p w14:paraId="3177FE0C" w14:textId="77777777" w:rsidR="00965924" w:rsidRPr="00683F77" w:rsidRDefault="00965924" w:rsidP="00741CC5">
      <w:pPr>
        <w:ind w:right="1440"/>
        <w:jc w:val="both"/>
        <w:outlineLvl w:val="0"/>
        <w:rPr>
          <w:rFonts w:ascii="Times New Roman" w:hAnsi="Times New Roman"/>
          <w:b/>
          <w:bCs/>
          <w:i/>
          <w:color w:val="FF0000"/>
          <w:sz w:val="22"/>
          <w:szCs w:val="22"/>
          <w:lang w:val="fr-FR"/>
        </w:rPr>
      </w:pPr>
    </w:p>
    <w:p w14:paraId="6359DE43" w14:textId="77777777" w:rsidR="00E5056B" w:rsidRPr="00683F77" w:rsidRDefault="00E5056B" w:rsidP="00CE6F07">
      <w:pPr>
        <w:ind w:right="-132"/>
        <w:outlineLvl w:val="0"/>
        <w:rPr>
          <w:rFonts w:ascii="Times New Roman" w:hAnsi="Times New Roman"/>
          <w:i/>
          <w:sz w:val="22"/>
          <w:szCs w:val="22"/>
          <w:lang w:val="fr-FR"/>
        </w:rPr>
      </w:pPr>
    </w:p>
    <w:p w14:paraId="09B08A42" w14:textId="22E9F37B" w:rsidR="00B27ACD" w:rsidRPr="00683F77" w:rsidRDefault="00B27ACD" w:rsidP="00B27ACD">
      <w:pPr>
        <w:spacing w:after="120"/>
        <w:rPr>
          <w:rFonts w:ascii="Times New Roman" w:hAnsi="Times New Roman"/>
          <w:i/>
          <w:sz w:val="22"/>
          <w:szCs w:val="22"/>
          <w:lang w:val="fr-FR"/>
        </w:rPr>
      </w:pPr>
      <w:proofErr w:type="spellStart"/>
      <w:r w:rsidRPr="00683F77">
        <w:rPr>
          <w:rFonts w:ascii="Times New Roman" w:hAnsi="Times New Roman"/>
          <w:i/>
          <w:sz w:val="22"/>
          <w:szCs w:val="22"/>
          <w:lang w:val="fr-FR"/>
        </w:rPr>
        <w:t>Semnătura</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sau</w:t>
      </w:r>
      <w:proofErr w:type="spellEnd"/>
      <w:r w:rsidRPr="00683F77">
        <w:rPr>
          <w:rFonts w:ascii="Times New Roman" w:hAnsi="Times New Roman"/>
          <w:i/>
          <w:sz w:val="22"/>
          <w:szCs w:val="22"/>
          <w:lang w:val="fr-FR"/>
        </w:rPr>
        <w:t xml:space="preserve"> a </w:t>
      </w:r>
      <w:proofErr w:type="spellStart"/>
      <w:r w:rsidRPr="00683F77">
        <w:rPr>
          <w:rFonts w:ascii="Times New Roman" w:hAnsi="Times New Roman"/>
          <w:i/>
          <w:sz w:val="22"/>
          <w:szCs w:val="22"/>
          <w:lang w:val="fr-FR"/>
        </w:rPr>
        <w:t>reprezentantului</w:t>
      </w:r>
      <w:proofErr w:type="spellEnd"/>
      <w:r w:rsidRPr="00683F77">
        <w:rPr>
          <w:rFonts w:ascii="Times New Roman" w:hAnsi="Times New Roman"/>
          <w:i/>
          <w:sz w:val="22"/>
          <w:szCs w:val="22"/>
          <w:lang w:val="fr-FR"/>
        </w:rPr>
        <w:t xml:space="preserve"> </w:t>
      </w:r>
      <w:proofErr w:type="spellStart"/>
      <w:r w:rsidR="00792F60" w:rsidRPr="00683F77">
        <w:rPr>
          <w:rFonts w:ascii="Times New Roman" w:hAnsi="Times New Roman"/>
          <w:i/>
          <w:sz w:val="22"/>
          <w:szCs w:val="22"/>
          <w:lang w:val="fr-FR"/>
        </w:rPr>
        <w:t>ofertantului</w:t>
      </w:r>
      <w:proofErr w:type="spellEnd"/>
      <w:r w:rsidR="00792F60" w:rsidRPr="00683F77">
        <w:rPr>
          <w:rFonts w:ascii="Times New Roman" w:hAnsi="Times New Roman"/>
          <w:i/>
          <w:sz w:val="22"/>
          <w:szCs w:val="22"/>
          <w:lang w:val="fr-FR"/>
        </w:rPr>
        <w:t xml:space="preserve">       </w:t>
      </w:r>
      <w:r w:rsidR="009653FB">
        <w:rPr>
          <w:rFonts w:ascii="Times New Roman" w:hAnsi="Times New Roman"/>
          <w:i/>
          <w:sz w:val="22"/>
          <w:szCs w:val="22"/>
          <w:lang w:val="fr-FR"/>
        </w:rPr>
        <w:t xml:space="preserve">       </w:t>
      </w:r>
      <w:r w:rsidR="00792F60" w:rsidRPr="00683F77">
        <w:rPr>
          <w:rFonts w:ascii="Times New Roman" w:hAnsi="Times New Roman"/>
          <w:i/>
          <w:sz w:val="22"/>
          <w:szCs w:val="22"/>
          <w:lang w:val="fr-FR"/>
        </w:rPr>
        <w:t xml:space="preserve">  </w:t>
      </w:r>
      <w:r w:rsidRPr="00683F77">
        <w:rPr>
          <w:rFonts w:ascii="Times New Roman" w:hAnsi="Times New Roman"/>
          <w:i/>
          <w:sz w:val="22"/>
          <w:szCs w:val="22"/>
          <w:lang w:val="fr-FR"/>
        </w:rPr>
        <w:t>...............................................</w:t>
      </w:r>
      <w:r w:rsidR="00792F60" w:rsidRPr="00683F77">
        <w:rPr>
          <w:rFonts w:ascii="Times New Roman" w:hAnsi="Times New Roman"/>
          <w:i/>
          <w:sz w:val="22"/>
          <w:szCs w:val="22"/>
          <w:lang w:val="fr-FR"/>
        </w:rPr>
        <w:t>.....</w:t>
      </w:r>
    </w:p>
    <w:p w14:paraId="54B4B841" w14:textId="77777777" w:rsidR="00B27ACD" w:rsidRPr="00683F77" w:rsidRDefault="00B27ACD" w:rsidP="00B27ACD">
      <w:pPr>
        <w:spacing w:after="120"/>
        <w:jc w:val="both"/>
        <w:rPr>
          <w:rFonts w:ascii="Times New Roman" w:hAnsi="Times New Roman"/>
          <w:i/>
          <w:sz w:val="22"/>
          <w:szCs w:val="22"/>
          <w:lang w:val="fr-FR"/>
        </w:rPr>
      </w:pPr>
      <w:proofErr w:type="spellStart"/>
      <w:proofErr w:type="gramStart"/>
      <w:r w:rsidRPr="00683F77">
        <w:rPr>
          <w:rFonts w:ascii="Times New Roman" w:hAnsi="Times New Roman"/>
          <w:i/>
          <w:sz w:val="22"/>
          <w:szCs w:val="22"/>
          <w:lang w:val="fr-FR"/>
        </w:rPr>
        <w:t>Numele</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şi</w:t>
      </w:r>
      <w:proofErr w:type="spellEnd"/>
      <w:proofErr w:type="gram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prenumele</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semnatarului</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340D6AE2" w14:textId="77777777" w:rsidR="00B27ACD" w:rsidRPr="00683F77" w:rsidRDefault="00B27ACD" w:rsidP="00B27ACD">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Capacitate</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semnătura</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01CA2EB5" w14:textId="77777777" w:rsidR="00B27ACD" w:rsidRPr="00683F77" w:rsidRDefault="00B27ACD" w:rsidP="00B27ACD">
      <w:pPr>
        <w:spacing w:after="120"/>
        <w:jc w:val="both"/>
        <w:rPr>
          <w:rFonts w:ascii="Times New Roman" w:hAnsi="Times New Roman"/>
          <w:b/>
          <w:i/>
          <w:sz w:val="22"/>
          <w:szCs w:val="22"/>
          <w:lang w:val="fr-FR"/>
        </w:rPr>
      </w:pPr>
      <w:proofErr w:type="spellStart"/>
      <w:r w:rsidRPr="00683F77">
        <w:rPr>
          <w:rFonts w:ascii="Times New Roman" w:hAnsi="Times New Roman"/>
          <w:b/>
          <w:i/>
          <w:sz w:val="22"/>
          <w:szCs w:val="22"/>
          <w:lang w:val="fr-FR"/>
        </w:rPr>
        <w:t>Detalii</w:t>
      </w:r>
      <w:proofErr w:type="spellEnd"/>
      <w:r w:rsidRPr="00683F77">
        <w:rPr>
          <w:rFonts w:ascii="Times New Roman" w:hAnsi="Times New Roman"/>
          <w:b/>
          <w:i/>
          <w:sz w:val="22"/>
          <w:szCs w:val="22"/>
          <w:lang w:val="fr-FR"/>
        </w:rPr>
        <w:t xml:space="preserve"> </w:t>
      </w:r>
      <w:proofErr w:type="spellStart"/>
      <w:r w:rsidRPr="00683F77">
        <w:rPr>
          <w:rFonts w:ascii="Times New Roman" w:hAnsi="Times New Roman"/>
          <w:b/>
          <w:i/>
          <w:sz w:val="22"/>
          <w:szCs w:val="22"/>
          <w:lang w:val="fr-FR"/>
        </w:rPr>
        <w:t>despre</w:t>
      </w:r>
      <w:proofErr w:type="spellEnd"/>
      <w:r w:rsidRPr="00683F77">
        <w:rPr>
          <w:rFonts w:ascii="Times New Roman" w:hAnsi="Times New Roman"/>
          <w:b/>
          <w:i/>
          <w:sz w:val="22"/>
          <w:szCs w:val="22"/>
          <w:lang w:val="fr-FR"/>
        </w:rPr>
        <w:t xml:space="preserve"> </w:t>
      </w:r>
      <w:proofErr w:type="spellStart"/>
      <w:r w:rsidRPr="00683F77">
        <w:rPr>
          <w:rFonts w:ascii="Times New Roman" w:hAnsi="Times New Roman"/>
          <w:b/>
          <w:i/>
          <w:sz w:val="22"/>
          <w:szCs w:val="22"/>
          <w:lang w:val="fr-FR"/>
        </w:rPr>
        <w:t>ofertant</w:t>
      </w:r>
      <w:proofErr w:type="spellEnd"/>
      <w:r w:rsidRPr="00683F77">
        <w:rPr>
          <w:rFonts w:ascii="Times New Roman" w:hAnsi="Times New Roman"/>
          <w:b/>
          <w:i/>
          <w:sz w:val="22"/>
          <w:szCs w:val="22"/>
          <w:lang w:val="fr-FR"/>
        </w:rPr>
        <w:t xml:space="preserve"> </w:t>
      </w:r>
    </w:p>
    <w:p w14:paraId="446E779F" w14:textId="77777777" w:rsidR="00B27ACD" w:rsidRPr="00683F77" w:rsidRDefault="00B27ACD" w:rsidP="00B27ACD">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Numele</w:t>
      </w:r>
      <w:proofErr w:type="spellEnd"/>
      <w:r w:rsidRPr="00683F77">
        <w:rPr>
          <w:rFonts w:ascii="Times New Roman" w:hAnsi="Times New Roman"/>
          <w:i/>
          <w:sz w:val="22"/>
          <w:szCs w:val="22"/>
          <w:lang w:val="fr-FR"/>
        </w:rPr>
        <w:t xml:space="preserve"> </w:t>
      </w:r>
      <w:proofErr w:type="spellStart"/>
      <w:proofErr w:type="gram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r w:rsidRPr="00683F77">
        <w:rPr>
          <w:rFonts w:ascii="Times New Roman" w:hAnsi="Times New Roman"/>
          <w:i/>
          <w:sz w:val="22"/>
          <w:szCs w:val="22"/>
          <w:lang w:val="fr-FR"/>
        </w:rPr>
        <w:tab/>
      </w:r>
      <w:proofErr w:type="gram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5CEFEC7F" w14:textId="77777777" w:rsidR="00B27ACD" w:rsidRPr="00683F77" w:rsidRDefault="00B27ACD" w:rsidP="00B27ACD">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Ţara</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reşedinţă</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7B50BDE4" w14:textId="77777777" w:rsidR="00B27ACD" w:rsidRPr="00683F77" w:rsidRDefault="00B27ACD" w:rsidP="00B27ACD">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6391DA66" w14:textId="1AB5F6AC" w:rsidR="00B27ACD" w:rsidRPr="00683F77" w:rsidRDefault="00B27ACD" w:rsidP="00B27ACD">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corespondenţă</w:t>
      </w:r>
      <w:proofErr w:type="spellEnd"/>
      <w:r w:rsidR="00792F60" w:rsidRPr="00683F77">
        <w:rPr>
          <w:rFonts w:ascii="Times New Roman" w:hAnsi="Times New Roman"/>
          <w:i/>
          <w:sz w:val="22"/>
          <w:szCs w:val="22"/>
          <w:lang w:val="fr-FR"/>
        </w:rPr>
        <w:t xml:space="preserve"> (</w:t>
      </w:r>
      <w:proofErr w:type="spellStart"/>
      <w:r w:rsidR="00792F60" w:rsidRPr="00683F77">
        <w:rPr>
          <w:rFonts w:ascii="Times New Roman" w:hAnsi="Times New Roman"/>
          <w:i/>
          <w:sz w:val="22"/>
          <w:szCs w:val="22"/>
          <w:lang w:val="fr-FR"/>
        </w:rPr>
        <w:t>dacă</w:t>
      </w:r>
      <w:proofErr w:type="spellEnd"/>
      <w:r w:rsidR="00792F60" w:rsidRPr="00683F77">
        <w:rPr>
          <w:rFonts w:ascii="Times New Roman" w:hAnsi="Times New Roman"/>
          <w:i/>
          <w:sz w:val="22"/>
          <w:szCs w:val="22"/>
          <w:lang w:val="fr-FR"/>
        </w:rPr>
        <w:t xml:space="preserve"> este </w:t>
      </w:r>
      <w:proofErr w:type="spellStart"/>
      <w:r w:rsidR="00792F60" w:rsidRPr="00683F77">
        <w:rPr>
          <w:rFonts w:ascii="Times New Roman" w:hAnsi="Times New Roman"/>
          <w:i/>
          <w:sz w:val="22"/>
          <w:szCs w:val="22"/>
          <w:lang w:val="fr-FR"/>
        </w:rPr>
        <w:t>diferită</w:t>
      </w:r>
      <w:proofErr w:type="spellEnd"/>
      <w:r w:rsidR="00792F60" w:rsidRPr="00683F77">
        <w:rPr>
          <w:rFonts w:ascii="Times New Roman" w:hAnsi="Times New Roman"/>
          <w:i/>
          <w:sz w:val="22"/>
          <w:szCs w:val="22"/>
          <w:lang w:val="fr-FR"/>
        </w:rPr>
        <w:t>)</w:t>
      </w:r>
      <w:r w:rsidR="00792F60" w:rsidRPr="00683F77">
        <w:rPr>
          <w:rFonts w:ascii="Times New Roman" w:hAnsi="Times New Roman"/>
          <w:i/>
          <w:sz w:val="22"/>
          <w:szCs w:val="22"/>
          <w:lang w:val="fr-FR"/>
        </w:rPr>
        <w:tab/>
      </w:r>
      <w:r w:rsidR="00792F60" w:rsidRPr="00683F77">
        <w:rPr>
          <w:rFonts w:ascii="Times New Roman" w:hAnsi="Times New Roman"/>
          <w:i/>
          <w:sz w:val="22"/>
          <w:szCs w:val="22"/>
          <w:lang w:val="fr-FR"/>
        </w:rPr>
        <w:tab/>
        <w:t xml:space="preserve">      </w:t>
      </w:r>
      <w:r w:rsidR="009653FB">
        <w:rPr>
          <w:rFonts w:ascii="Times New Roman" w:hAnsi="Times New Roman"/>
          <w:i/>
          <w:sz w:val="22"/>
          <w:szCs w:val="22"/>
          <w:lang w:val="fr-FR"/>
        </w:rPr>
        <w:t xml:space="preserve">             </w:t>
      </w:r>
      <w:r w:rsidR="00792F60" w:rsidRPr="00683F77">
        <w:rPr>
          <w:rFonts w:ascii="Times New Roman" w:hAnsi="Times New Roman"/>
          <w:i/>
          <w:sz w:val="22"/>
          <w:szCs w:val="22"/>
          <w:lang w:val="fr-FR"/>
        </w:rPr>
        <w:t xml:space="preserve">  </w:t>
      </w:r>
      <w:r w:rsidRPr="00683F77">
        <w:rPr>
          <w:rFonts w:ascii="Times New Roman" w:hAnsi="Times New Roman"/>
          <w:i/>
          <w:sz w:val="22"/>
          <w:szCs w:val="22"/>
          <w:lang w:val="fr-FR"/>
        </w:rPr>
        <w:t>.....................................................</w:t>
      </w:r>
    </w:p>
    <w:p w14:paraId="6D745D95" w14:textId="7B720E98" w:rsidR="00B27ACD" w:rsidRPr="00683F77" w:rsidRDefault="00B27ACD" w:rsidP="00B27ACD">
      <w:pPr>
        <w:spacing w:after="120"/>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 xml:space="preserve"> </w:t>
      </w:r>
      <w:proofErr w:type="gramStart"/>
      <w:r w:rsidRPr="00683F77">
        <w:rPr>
          <w:rFonts w:ascii="Times New Roman" w:hAnsi="Times New Roman"/>
          <w:i/>
          <w:sz w:val="22"/>
          <w:szCs w:val="22"/>
          <w:lang w:val="fr-FR"/>
        </w:rPr>
        <w:t>de e-mail</w:t>
      </w:r>
      <w:proofErr w:type="gramEnd"/>
      <w:r w:rsidRPr="00683F77">
        <w:rPr>
          <w:rFonts w:ascii="Times New Roman" w:hAnsi="Times New Roman"/>
          <w:i/>
          <w:sz w:val="22"/>
          <w:szCs w:val="22"/>
          <w:lang w:val="fr-FR"/>
        </w:rPr>
        <w:t xml:space="preserve">                                                    </w:t>
      </w:r>
      <w:r w:rsidR="00792F60" w:rsidRPr="00683F77">
        <w:rPr>
          <w:rFonts w:ascii="Times New Roman" w:hAnsi="Times New Roman"/>
          <w:i/>
          <w:sz w:val="22"/>
          <w:szCs w:val="22"/>
          <w:lang w:val="fr-FR"/>
        </w:rPr>
        <w:t xml:space="preserve">                   </w:t>
      </w:r>
      <w:r w:rsidR="009653FB">
        <w:rPr>
          <w:rFonts w:ascii="Times New Roman" w:hAnsi="Times New Roman"/>
          <w:i/>
          <w:sz w:val="22"/>
          <w:szCs w:val="22"/>
          <w:lang w:val="fr-FR"/>
        </w:rPr>
        <w:t xml:space="preserve">         </w:t>
      </w:r>
      <w:r w:rsidR="00792F60" w:rsidRPr="00683F77">
        <w:rPr>
          <w:rFonts w:ascii="Times New Roman" w:hAnsi="Times New Roman"/>
          <w:i/>
          <w:sz w:val="22"/>
          <w:szCs w:val="22"/>
          <w:lang w:val="fr-FR"/>
        </w:rPr>
        <w:t xml:space="preserve">    </w:t>
      </w:r>
      <w:r w:rsidRPr="00683F77">
        <w:rPr>
          <w:rFonts w:ascii="Times New Roman" w:hAnsi="Times New Roman"/>
          <w:i/>
          <w:sz w:val="22"/>
          <w:szCs w:val="22"/>
          <w:lang w:val="fr-FR"/>
        </w:rPr>
        <w:t>.....................................................</w:t>
      </w:r>
    </w:p>
    <w:p w14:paraId="243717DD" w14:textId="77777777" w:rsidR="00B27ACD" w:rsidRPr="00683F77" w:rsidRDefault="00B27ACD" w:rsidP="00B27ACD">
      <w:pPr>
        <w:spacing w:after="120"/>
        <w:jc w:val="both"/>
        <w:rPr>
          <w:rFonts w:ascii="Times New Roman" w:hAnsi="Times New Roman"/>
          <w:i/>
          <w:sz w:val="22"/>
          <w:szCs w:val="22"/>
          <w:lang w:val="fr-FR"/>
        </w:rPr>
      </w:pPr>
      <w:r w:rsidRPr="00683F77">
        <w:rPr>
          <w:rFonts w:ascii="Times New Roman" w:hAnsi="Times New Roman"/>
          <w:i/>
          <w:sz w:val="22"/>
          <w:szCs w:val="22"/>
          <w:lang w:val="fr-FR"/>
        </w:rPr>
        <w:t>Telefon / Fax</w:t>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709B4124" w14:textId="77777777" w:rsidR="00681F2A" w:rsidRPr="00683F77" w:rsidRDefault="00B27ACD" w:rsidP="00681F2A">
      <w:pPr>
        <w:spacing w:after="120"/>
        <w:jc w:val="both"/>
        <w:rPr>
          <w:rFonts w:ascii="Times New Roman" w:hAnsi="Times New Roman"/>
          <w:i/>
          <w:sz w:val="22"/>
          <w:szCs w:val="22"/>
        </w:rPr>
      </w:pPr>
      <w:r w:rsidRPr="00683F77">
        <w:rPr>
          <w:rFonts w:ascii="Times New Roman" w:hAnsi="Times New Roman"/>
          <w:i/>
          <w:sz w:val="22"/>
          <w:szCs w:val="22"/>
        </w:rPr>
        <w:t xml:space="preserve">Data </w:t>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00681F2A" w:rsidRPr="00683F77">
        <w:rPr>
          <w:rFonts w:ascii="Times New Roman" w:hAnsi="Times New Roman"/>
          <w:i/>
          <w:sz w:val="22"/>
          <w:szCs w:val="22"/>
        </w:rPr>
        <w:t xml:space="preserve">                                </w:t>
      </w:r>
      <w:r w:rsidR="00792F60" w:rsidRPr="00683F77">
        <w:rPr>
          <w:rFonts w:ascii="Times New Roman" w:hAnsi="Times New Roman"/>
          <w:i/>
          <w:sz w:val="22"/>
          <w:szCs w:val="22"/>
        </w:rPr>
        <w:t xml:space="preserve">  </w:t>
      </w:r>
      <w:r w:rsidR="00681F2A" w:rsidRPr="00683F77">
        <w:rPr>
          <w:rFonts w:ascii="Times New Roman" w:hAnsi="Times New Roman"/>
          <w:i/>
          <w:sz w:val="22"/>
          <w:szCs w:val="22"/>
        </w:rPr>
        <w:t xml:space="preserve"> .....................................................</w:t>
      </w:r>
    </w:p>
    <w:p w14:paraId="0F1EE357" w14:textId="77777777" w:rsidR="0065266D" w:rsidRPr="00683F77" w:rsidRDefault="0065266D" w:rsidP="00B27ACD">
      <w:pPr>
        <w:spacing w:after="120"/>
        <w:jc w:val="both"/>
        <w:rPr>
          <w:rFonts w:ascii="Times New Roman" w:hAnsi="Times New Roman"/>
          <w:i/>
          <w:sz w:val="22"/>
          <w:szCs w:val="22"/>
        </w:rPr>
      </w:pPr>
    </w:p>
    <w:p w14:paraId="2F042B64" w14:textId="77777777" w:rsidR="00BB16BA" w:rsidRPr="00683F77" w:rsidRDefault="00BB16BA" w:rsidP="00B27ACD">
      <w:pPr>
        <w:spacing w:after="120"/>
        <w:jc w:val="both"/>
        <w:rPr>
          <w:rFonts w:ascii="Times New Roman" w:hAnsi="Times New Roman"/>
          <w:i/>
          <w:sz w:val="22"/>
          <w:szCs w:val="22"/>
        </w:rPr>
      </w:pPr>
    </w:p>
    <w:p w14:paraId="4E016A4D" w14:textId="77777777" w:rsidR="00EB5EF5" w:rsidRPr="00683F77" w:rsidRDefault="00EB5EF5" w:rsidP="00B27ACD">
      <w:pPr>
        <w:spacing w:after="120"/>
        <w:jc w:val="both"/>
        <w:rPr>
          <w:rFonts w:ascii="Times New Roman" w:hAnsi="Times New Roman"/>
          <w:i/>
          <w:sz w:val="22"/>
          <w:szCs w:val="22"/>
        </w:rPr>
      </w:pPr>
    </w:p>
    <w:p w14:paraId="1586A17D" w14:textId="529646B6" w:rsidR="00521038" w:rsidRDefault="00521038" w:rsidP="00B27ACD">
      <w:pPr>
        <w:spacing w:after="120"/>
        <w:jc w:val="both"/>
        <w:rPr>
          <w:rFonts w:ascii="Times New Roman" w:hAnsi="Times New Roman"/>
          <w:i/>
          <w:sz w:val="22"/>
          <w:szCs w:val="22"/>
        </w:rPr>
      </w:pPr>
    </w:p>
    <w:p w14:paraId="6A23A0FC" w14:textId="77777777" w:rsidR="00683F77" w:rsidRDefault="00683F77" w:rsidP="00B27ACD">
      <w:pPr>
        <w:spacing w:after="120"/>
        <w:jc w:val="both"/>
        <w:rPr>
          <w:rFonts w:ascii="Times New Roman" w:hAnsi="Times New Roman"/>
          <w:i/>
          <w:sz w:val="22"/>
          <w:szCs w:val="22"/>
        </w:rPr>
      </w:pPr>
    </w:p>
    <w:p w14:paraId="6AD185E5" w14:textId="77777777" w:rsidR="00396F12" w:rsidRDefault="00396F12" w:rsidP="00B27ACD">
      <w:pPr>
        <w:spacing w:after="120"/>
        <w:jc w:val="both"/>
        <w:rPr>
          <w:rFonts w:ascii="Times New Roman" w:hAnsi="Times New Roman"/>
          <w:i/>
          <w:sz w:val="22"/>
          <w:szCs w:val="22"/>
        </w:rPr>
      </w:pPr>
    </w:p>
    <w:p w14:paraId="49EDCF79" w14:textId="77777777" w:rsidR="00396F12" w:rsidRDefault="00396F12" w:rsidP="00B27ACD">
      <w:pPr>
        <w:spacing w:after="120"/>
        <w:jc w:val="both"/>
        <w:rPr>
          <w:rFonts w:ascii="Times New Roman" w:hAnsi="Times New Roman"/>
          <w:i/>
          <w:sz w:val="22"/>
          <w:szCs w:val="22"/>
        </w:rPr>
      </w:pPr>
    </w:p>
    <w:p w14:paraId="1D644ED9" w14:textId="77777777" w:rsidR="00396F12" w:rsidRDefault="00396F12" w:rsidP="00B27ACD">
      <w:pPr>
        <w:spacing w:after="120"/>
        <w:jc w:val="both"/>
        <w:rPr>
          <w:rFonts w:ascii="Times New Roman" w:hAnsi="Times New Roman"/>
          <w:i/>
          <w:sz w:val="22"/>
          <w:szCs w:val="22"/>
        </w:rPr>
      </w:pPr>
    </w:p>
    <w:p w14:paraId="04FC3510" w14:textId="77777777" w:rsidR="00396F12" w:rsidRDefault="00396F12" w:rsidP="00B27ACD">
      <w:pPr>
        <w:spacing w:after="120"/>
        <w:jc w:val="both"/>
        <w:rPr>
          <w:rFonts w:ascii="Times New Roman" w:hAnsi="Times New Roman"/>
          <w:i/>
          <w:sz w:val="22"/>
          <w:szCs w:val="22"/>
        </w:rPr>
      </w:pPr>
    </w:p>
    <w:p w14:paraId="56E649BE" w14:textId="77777777" w:rsidR="00396F12" w:rsidRDefault="00396F12" w:rsidP="00B27ACD">
      <w:pPr>
        <w:spacing w:after="120"/>
        <w:jc w:val="both"/>
        <w:rPr>
          <w:rFonts w:ascii="Times New Roman" w:hAnsi="Times New Roman"/>
          <w:i/>
          <w:sz w:val="22"/>
          <w:szCs w:val="22"/>
        </w:rPr>
      </w:pPr>
    </w:p>
    <w:p w14:paraId="51338968" w14:textId="77777777" w:rsidR="00396F12" w:rsidRDefault="00396F12" w:rsidP="00B27ACD">
      <w:pPr>
        <w:spacing w:after="120"/>
        <w:jc w:val="both"/>
        <w:rPr>
          <w:rFonts w:ascii="Times New Roman" w:hAnsi="Times New Roman"/>
          <w:i/>
          <w:sz w:val="22"/>
          <w:szCs w:val="22"/>
        </w:rPr>
      </w:pPr>
    </w:p>
    <w:p w14:paraId="2FD3DD5A" w14:textId="77777777" w:rsidR="00396F12" w:rsidRDefault="00396F12" w:rsidP="00B27ACD">
      <w:pPr>
        <w:spacing w:after="120"/>
        <w:jc w:val="both"/>
        <w:rPr>
          <w:rFonts w:ascii="Times New Roman" w:hAnsi="Times New Roman"/>
          <w:i/>
          <w:sz w:val="22"/>
          <w:szCs w:val="22"/>
        </w:rPr>
      </w:pPr>
    </w:p>
    <w:p w14:paraId="44436ADA" w14:textId="77777777" w:rsidR="009871C1" w:rsidRPr="00683F77" w:rsidRDefault="009871C1" w:rsidP="00B27ACD">
      <w:pPr>
        <w:spacing w:after="120"/>
        <w:jc w:val="both"/>
        <w:rPr>
          <w:rFonts w:ascii="Times New Roman" w:hAnsi="Times New Roman"/>
          <w:i/>
          <w:sz w:val="22"/>
          <w:szCs w:val="22"/>
        </w:rPr>
      </w:pPr>
    </w:p>
    <w:p w14:paraId="68EDEF2E" w14:textId="3D41EFE4" w:rsidR="00CD3BF8" w:rsidRPr="00683F77" w:rsidRDefault="00EA2ABB" w:rsidP="00CD3BF8">
      <w:pPr>
        <w:jc w:val="right"/>
        <w:rPr>
          <w:rFonts w:ascii="Times New Roman" w:hAnsi="Times New Roman"/>
          <w:b/>
          <w:i/>
          <w:noProof/>
          <w:sz w:val="22"/>
          <w:szCs w:val="22"/>
        </w:rPr>
      </w:pPr>
      <w:r w:rsidRPr="00683F77">
        <w:rPr>
          <w:rFonts w:ascii="Times New Roman" w:hAnsi="Times New Roman"/>
          <w:b/>
          <w:i/>
          <w:noProof/>
          <w:sz w:val="22"/>
          <w:szCs w:val="22"/>
        </w:rPr>
        <w:lastRenderedPageBreak/>
        <w:t xml:space="preserve">FORMULARUL nr. </w:t>
      </w:r>
      <w:r w:rsidR="00396F12">
        <w:rPr>
          <w:rFonts w:ascii="Times New Roman" w:hAnsi="Times New Roman"/>
          <w:b/>
          <w:i/>
          <w:noProof/>
          <w:sz w:val="22"/>
          <w:szCs w:val="22"/>
        </w:rPr>
        <w:t>5</w:t>
      </w:r>
    </w:p>
    <w:p w14:paraId="0AFDAF73" w14:textId="77777777" w:rsidR="00CD3BF8" w:rsidRPr="00683F77" w:rsidRDefault="00CD3BF8" w:rsidP="00C831AD">
      <w:pPr>
        <w:rPr>
          <w:rFonts w:ascii="Times New Roman" w:hAnsi="Times New Roman"/>
          <w:b/>
          <w:sz w:val="22"/>
          <w:szCs w:val="22"/>
        </w:rPr>
      </w:pPr>
    </w:p>
    <w:p w14:paraId="41408C4B" w14:textId="77777777" w:rsidR="00CD3BF8" w:rsidRPr="00683F77" w:rsidRDefault="00CD3BF8" w:rsidP="00CD3BF8">
      <w:pPr>
        <w:ind w:right="1440"/>
        <w:rPr>
          <w:rFonts w:ascii="Times New Roman" w:hAnsi="Times New Roman"/>
          <w:color w:val="000000"/>
          <w:sz w:val="22"/>
          <w:szCs w:val="22"/>
        </w:rPr>
      </w:pPr>
    </w:p>
    <w:p w14:paraId="6452F7F4" w14:textId="77777777" w:rsidR="00CD3BF8" w:rsidRPr="00683F77" w:rsidRDefault="00CD3BF8" w:rsidP="00CD3BF8">
      <w:pPr>
        <w:ind w:firstLine="720"/>
        <w:jc w:val="both"/>
        <w:outlineLvl w:val="0"/>
        <w:rPr>
          <w:rFonts w:ascii="Times New Roman" w:hAnsi="Times New Roman"/>
          <w:color w:val="000000"/>
          <w:sz w:val="22"/>
          <w:szCs w:val="22"/>
        </w:rPr>
      </w:pPr>
      <w:r w:rsidRPr="00683F77">
        <w:rPr>
          <w:rFonts w:ascii="Times New Roman" w:hAnsi="Times New Roman"/>
          <w:color w:val="000000"/>
          <w:sz w:val="22"/>
          <w:szCs w:val="22"/>
        </w:rPr>
        <w:t>OFERTANTUL</w:t>
      </w:r>
    </w:p>
    <w:p w14:paraId="5DFF3C42" w14:textId="77777777" w:rsidR="00CD3BF8" w:rsidRPr="00683F77" w:rsidRDefault="00CD3BF8" w:rsidP="00CD3BF8">
      <w:pPr>
        <w:ind w:firstLine="720"/>
        <w:jc w:val="both"/>
        <w:rPr>
          <w:rFonts w:ascii="Times New Roman" w:hAnsi="Times New Roman"/>
          <w:color w:val="000000"/>
          <w:sz w:val="22"/>
          <w:szCs w:val="22"/>
        </w:rPr>
      </w:pPr>
      <w:r w:rsidRPr="00683F77">
        <w:rPr>
          <w:rFonts w:ascii="Times New Roman" w:hAnsi="Times New Roman"/>
          <w:color w:val="000000"/>
          <w:sz w:val="22"/>
          <w:szCs w:val="22"/>
        </w:rPr>
        <w:t>__________________</w:t>
      </w:r>
    </w:p>
    <w:p w14:paraId="23B78A0B" w14:textId="77777777" w:rsidR="00CD3BF8" w:rsidRPr="00683F77" w:rsidRDefault="00CD3BF8" w:rsidP="00CD3BF8">
      <w:pPr>
        <w:ind w:firstLine="720"/>
        <w:jc w:val="both"/>
        <w:rPr>
          <w:rFonts w:ascii="Times New Roman" w:hAnsi="Times New Roman"/>
          <w:i/>
          <w:color w:val="000000"/>
          <w:sz w:val="22"/>
          <w:szCs w:val="22"/>
        </w:rPr>
      </w:pPr>
      <w:r w:rsidRPr="00683F77">
        <w:rPr>
          <w:rFonts w:ascii="Times New Roman" w:hAnsi="Times New Roman"/>
          <w:color w:val="000000"/>
          <w:sz w:val="22"/>
          <w:szCs w:val="22"/>
        </w:rPr>
        <w:t xml:space="preserve">   </w:t>
      </w:r>
      <w:r w:rsidRPr="00683F77">
        <w:rPr>
          <w:rFonts w:ascii="Times New Roman" w:hAnsi="Times New Roman"/>
          <w:i/>
          <w:color w:val="000000"/>
          <w:sz w:val="22"/>
          <w:szCs w:val="22"/>
        </w:rPr>
        <w:t>(</w:t>
      </w:r>
      <w:proofErr w:type="spellStart"/>
      <w:r w:rsidRPr="00683F77">
        <w:rPr>
          <w:rFonts w:ascii="Times New Roman" w:hAnsi="Times New Roman"/>
          <w:i/>
          <w:color w:val="000000"/>
          <w:sz w:val="22"/>
          <w:szCs w:val="22"/>
        </w:rPr>
        <w:t>denumirea</w:t>
      </w:r>
      <w:proofErr w:type="spellEnd"/>
      <w:r w:rsidRPr="00683F77">
        <w:rPr>
          <w:rFonts w:ascii="Times New Roman" w:hAnsi="Times New Roman"/>
          <w:i/>
          <w:color w:val="000000"/>
          <w:sz w:val="22"/>
          <w:szCs w:val="22"/>
        </w:rPr>
        <w:t>/</w:t>
      </w:r>
      <w:proofErr w:type="spellStart"/>
      <w:r w:rsidRPr="00683F77">
        <w:rPr>
          <w:rFonts w:ascii="Times New Roman" w:hAnsi="Times New Roman"/>
          <w:i/>
          <w:color w:val="000000"/>
          <w:sz w:val="22"/>
          <w:szCs w:val="22"/>
        </w:rPr>
        <w:t>numele</w:t>
      </w:r>
      <w:proofErr w:type="spellEnd"/>
      <w:r w:rsidRPr="00683F77">
        <w:rPr>
          <w:rFonts w:ascii="Times New Roman" w:hAnsi="Times New Roman"/>
          <w:i/>
          <w:color w:val="000000"/>
          <w:sz w:val="22"/>
          <w:szCs w:val="22"/>
        </w:rPr>
        <w:t>)</w:t>
      </w:r>
    </w:p>
    <w:p w14:paraId="53378835" w14:textId="77777777" w:rsidR="00CD3BF8" w:rsidRPr="00683F77" w:rsidRDefault="00CD3BF8" w:rsidP="00CD3BF8">
      <w:pPr>
        <w:tabs>
          <w:tab w:val="right" w:pos="0"/>
        </w:tabs>
        <w:rPr>
          <w:rFonts w:ascii="Times New Roman" w:hAnsi="Times New Roman"/>
          <w:color w:val="000000"/>
          <w:sz w:val="22"/>
          <w:szCs w:val="22"/>
        </w:rPr>
      </w:pPr>
    </w:p>
    <w:p w14:paraId="14714CA5" w14:textId="77777777" w:rsidR="00BB16BA" w:rsidRPr="00683F77" w:rsidRDefault="006662FF" w:rsidP="00C62415">
      <w:pPr>
        <w:spacing w:after="120"/>
        <w:jc w:val="center"/>
        <w:outlineLvl w:val="0"/>
        <w:rPr>
          <w:rFonts w:ascii="Times New Roman" w:hAnsi="Times New Roman"/>
          <w:b/>
          <w:sz w:val="22"/>
          <w:szCs w:val="22"/>
        </w:rPr>
      </w:pPr>
      <w:r w:rsidRPr="00683F77">
        <w:rPr>
          <w:rFonts w:ascii="Times New Roman" w:hAnsi="Times New Roman"/>
          <w:b/>
          <w:sz w:val="22"/>
          <w:szCs w:val="22"/>
        </w:rPr>
        <w:t>PROPUNERE TEHNICĂ</w:t>
      </w:r>
    </w:p>
    <w:p w14:paraId="5996254A" w14:textId="44C777D8" w:rsidR="00C62415" w:rsidRPr="00683F77" w:rsidRDefault="00396F12" w:rsidP="00966179">
      <w:pPr>
        <w:spacing w:after="120"/>
        <w:jc w:val="center"/>
        <w:outlineLvl w:val="0"/>
        <w:rPr>
          <w:rFonts w:ascii="Times New Roman" w:hAnsi="Times New Roman"/>
          <w:b/>
          <w:sz w:val="22"/>
          <w:szCs w:val="22"/>
          <w:lang w:val="fr-FR"/>
        </w:rPr>
      </w:pPr>
      <w:r w:rsidRPr="00396F12">
        <w:rPr>
          <w:rFonts w:ascii="Times New Roman" w:eastAsia="Calibri" w:hAnsi="Times New Roman"/>
          <w:b/>
          <w:bCs/>
          <w:iCs/>
          <w:sz w:val="22"/>
          <w:szCs w:val="22"/>
          <w:lang w:val="ro-RO"/>
        </w:rPr>
        <w:t>Servicii de servire mas</w:t>
      </w:r>
      <w:r w:rsidRPr="00396F12">
        <w:rPr>
          <w:rFonts w:ascii="Times New Roman" w:eastAsia="Calibri" w:hAnsi="Times New Roman" w:hint="cs"/>
          <w:b/>
          <w:bCs/>
          <w:iCs/>
          <w:sz w:val="22"/>
          <w:szCs w:val="22"/>
          <w:lang w:val="ro-RO"/>
        </w:rPr>
        <w:t>ă</w:t>
      </w:r>
      <w:r w:rsidRPr="00396F12">
        <w:rPr>
          <w:rFonts w:ascii="Times New Roman" w:eastAsia="Calibri" w:hAnsi="Times New Roman"/>
          <w:b/>
          <w:bCs/>
          <w:iCs/>
          <w:sz w:val="22"/>
          <w:szCs w:val="22"/>
          <w:lang w:val="ro-RO"/>
        </w:rPr>
        <w:t xml:space="preserve"> de pr</w:t>
      </w:r>
      <w:r w:rsidRPr="00396F12">
        <w:rPr>
          <w:rFonts w:ascii="Times New Roman" w:eastAsia="Calibri" w:hAnsi="Times New Roman" w:hint="eastAsia"/>
          <w:b/>
          <w:bCs/>
          <w:iCs/>
          <w:sz w:val="22"/>
          <w:szCs w:val="22"/>
          <w:lang w:val="ro-RO"/>
        </w:rPr>
        <w:t>â</w:t>
      </w:r>
      <w:r w:rsidRPr="00396F12">
        <w:rPr>
          <w:rFonts w:ascii="Times New Roman" w:eastAsia="Calibri" w:hAnsi="Times New Roman"/>
          <w:b/>
          <w:bCs/>
          <w:iCs/>
          <w:sz w:val="22"/>
          <w:szCs w:val="22"/>
          <w:lang w:val="ro-RO"/>
        </w:rPr>
        <w:t>nz, coffee break și cazare, pentru participanții la s</w:t>
      </w:r>
      <w:r w:rsidRPr="00396F12">
        <w:rPr>
          <w:rFonts w:ascii="Times New Roman" w:eastAsia="Calibri" w:hAnsi="Times New Roman" w:hint="cs"/>
          <w:b/>
          <w:bCs/>
          <w:iCs/>
          <w:sz w:val="22"/>
          <w:szCs w:val="22"/>
          <w:lang w:val="ro-RO"/>
        </w:rPr>
        <w:t>ă</w:t>
      </w:r>
      <w:r w:rsidRPr="00396F12">
        <w:rPr>
          <w:rFonts w:ascii="Times New Roman" w:eastAsia="Calibri" w:hAnsi="Times New Roman"/>
          <w:b/>
          <w:bCs/>
          <w:iCs/>
          <w:sz w:val="22"/>
          <w:szCs w:val="22"/>
          <w:lang w:val="ro-RO"/>
        </w:rPr>
        <w:t>pt</w:t>
      </w:r>
      <w:r w:rsidRPr="00396F12">
        <w:rPr>
          <w:rFonts w:ascii="Times New Roman" w:eastAsia="Calibri" w:hAnsi="Times New Roman" w:hint="cs"/>
          <w:b/>
          <w:bCs/>
          <w:iCs/>
          <w:sz w:val="22"/>
          <w:szCs w:val="22"/>
          <w:lang w:val="ro-RO"/>
        </w:rPr>
        <w:t>ă</w:t>
      </w:r>
      <w:r w:rsidRPr="00396F12">
        <w:rPr>
          <w:rFonts w:ascii="Times New Roman" w:eastAsia="Calibri" w:hAnsi="Times New Roman"/>
          <w:b/>
          <w:bCs/>
          <w:iCs/>
          <w:sz w:val="22"/>
          <w:szCs w:val="22"/>
          <w:lang w:val="ro-RO"/>
        </w:rPr>
        <w:t>m</w:t>
      </w:r>
      <w:r w:rsidRPr="00396F12">
        <w:rPr>
          <w:rFonts w:ascii="Times New Roman" w:eastAsia="Calibri" w:hAnsi="Times New Roman" w:hint="eastAsia"/>
          <w:b/>
          <w:bCs/>
          <w:iCs/>
          <w:sz w:val="22"/>
          <w:szCs w:val="22"/>
          <w:lang w:val="ro-RO"/>
        </w:rPr>
        <w:t>â</w:t>
      </w:r>
      <w:r w:rsidRPr="00396F12">
        <w:rPr>
          <w:rFonts w:ascii="Times New Roman" w:eastAsia="Calibri" w:hAnsi="Times New Roman"/>
          <w:b/>
          <w:bCs/>
          <w:iCs/>
          <w:sz w:val="22"/>
          <w:szCs w:val="22"/>
          <w:lang w:val="ro-RO"/>
        </w:rPr>
        <w:t>na internațional</w:t>
      </w:r>
      <w:r w:rsidRPr="00396F12">
        <w:rPr>
          <w:rFonts w:ascii="Times New Roman" w:eastAsia="Calibri" w:hAnsi="Times New Roman" w:hint="cs"/>
          <w:b/>
          <w:bCs/>
          <w:iCs/>
          <w:sz w:val="22"/>
          <w:szCs w:val="22"/>
          <w:lang w:val="ro-RO"/>
        </w:rPr>
        <w:t>ă</w:t>
      </w:r>
      <w:r w:rsidRPr="00396F12">
        <w:rPr>
          <w:rFonts w:ascii="Times New Roman" w:eastAsia="Calibri" w:hAnsi="Times New Roman"/>
          <w:b/>
          <w:bCs/>
          <w:iCs/>
          <w:sz w:val="22"/>
          <w:szCs w:val="22"/>
          <w:lang w:val="ro-RO"/>
        </w:rPr>
        <w:t xml:space="preserve"> cu titlul International Staff Week - Active citizenship and inclusion of students with fewer opportunities in HEIS </w:t>
      </w:r>
      <w:r w:rsidRPr="00396F12">
        <w:rPr>
          <w:rFonts w:ascii="Times New Roman" w:eastAsia="Calibri" w:hAnsi="Times New Roman" w:hint="eastAsia"/>
          <w:b/>
          <w:bCs/>
          <w:iCs/>
          <w:sz w:val="22"/>
          <w:szCs w:val="22"/>
          <w:lang w:val="ro-RO"/>
        </w:rPr>
        <w:t>î</w:t>
      </w:r>
      <w:r w:rsidRPr="00396F12">
        <w:rPr>
          <w:rFonts w:ascii="Times New Roman" w:eastAsia="Calibri" w:hAnsi="Times New Roman"/>
          <w:b/>
          <w:bCs/>
          <w:iCs/>
          <w:sz w:val="22"/>
          <w:szCs w:val="22"/>
          <w:lang w:val="ro-RO"/>
        </w:rPr>
        <w:t>n cadrul Proiectului CNFIS-FDI-2023-F-0181</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310"/>
        <w:gridCol w:w="5130"/>
      </w:tblGrid>
      <w:tr w:rsidR="00CD3BF8" w:rsidRPr="009A44B1" w14:paraId="30C6E427" w14:textId="77777777" w:rsidTr="009A44B1">
        <w:trPr>
          <w:jc w:val="center"/>
        </w:trPr>
        <w:tc>
          <w:tcPr>
            <w:tcW w:w="535" w:type="dxa"/>
            <w:tcMar>
              <w:left w:w="57" w:type="dxa"/>
              <w:right w:w="57" w:type="dxa"/>
            </w:tcMar>
            <w:vAlign w:val="center"/>
          </w:tcPr>
          <w:p w14:paraId="70216F6E" w14:textId="77777777" w:rsidR="00CD3BF8" w:rsidRPr="009A44B1" w:rsidRDefault="00CD3BF8" w:rsidP="001723A2">
            <w:pPr>
              <w:spacing w:line="276" w:lineRule="auto"/>
              <w:jc w:val="center"/>
              <w:rPr>
                <w:rFonts w:ascii="Times New Roman" w:hAnsi="Times New Roman"/>
                <w:b/>
                <w:sz w:val="16"/>
                <w:szCs w:val="16"/>
              </w:rPr>
            </w:pPr>
            <w:r w:rsidRPr="009A44B1">
              <w:rPr>
                <w:rFonts w:ascii="Times New Roman" w:hAnsi="Times New Roman"/>
                <w:b/>
                <w:sz w:val="16"/>
                <w:szCs w:val="16"/>
              </w:rPr>
              <w:t>NR.</w:t>
            </w:r>
          </w:p>
          <w:p w14:paraId="4DBCD036" w14:textId="4227E524" w:rsidR="00CD3BF8" w:rsidRPr="009A44B1" w:rsidRDefault="00CD3BF8" w:rsidP="001723A2">
            <w:pPr>
              <w:spacing w:line="276" w:lineRule="auto"/>
              <w:jc w:val="center"/>
              <w:rPr>
                <w:rFonts w:ascii="Times New Roman" w:hAnsi="Times New Roman"/>
                <w:b/>
                <w:sz w:val="18"/>
                <w:szCs w:val="18"/>
              </w:rPr>
            </w:pPr>
            <w:r w:rsidRPr="009A44B1">
              <w:rPr>
                <w:rFonts w:ascii="Times New Roman" w:hAnsi="Times New Roman"/>
                <w:b/>
                <w:sz w:val="16"/>
                <w:szCs w:val="16"/>
              </w:rPr>
              <w:t>CRT</w:t>
            </w:r>
          </w:p>
        </w:tc>
        <w:tc>
          <w:tcPr>
            <w:tcW w:w="5310" w:type="dxa"/>
            <w:tcMar>
              <w:left w:w="57" w:type="dxa"/>
              <w:right w:w="57" w:type="dxa"/>
            </w:tcMar>
            <w:vAlign w:val="center"/>
          </w:tcPr>
          <w:p w14:paraId="5F8C8E31" w14:textId="77777777" w:rsidR="00CD3BF8" w:rsidRPr="009A44B1" w:rsidRDefault="00CD3BF8" w:rsidP="001723A2">
            <w:pPr>
              <w:pStyle w:val="Heading2"/>
              <w:numPr>
                <w:ilvl w:val="0"/>
                <w:numId w:val="0"/>
              </w:numPr>
              <w:spacing w:line="276" w:lineRule="auto"/>
              <w:jc w:val="center"/>
              <w:rPr>
                <w:rFonts w:ascii="Times New Roman" w:hAnsi="Times New Roman"/>
                <w:iCs/>
                <w:caps/>
                <w:sz w:val="18"/>
                <w:szCs w:val="18"/>
              </w:rPr>
            </w:pPr>
            <w:r w:rsidRPr="009A44B1">
              <w:rPr>
                <w:rFonts w:ascii="Times New Roman" w:hAnsi="Times New Roman"/>
                <w:iCs/>
                <w:caps/>
                <w:sz w:val="18"/>
                <w:szCs w:val="18"/>
              </w:rPr>
              <w:t>Cerinţe autoritate contractantă</w:t>
            </w:r>
          </w:p>
        </w:tc>
        <w:tc>
          <w:tcPr>
            <w:tcW w:w="5130" w:type="dxa"/>
            <w:tcMar>
              <w:left w:w="57" w:type="dxa"/>
              <w:right w:w="57" w:type="dxa"/>
            </w:tcMar>
            <w:vAlign w:val="center"/>
          </w:tcPr>
          <w:p w14:paraId="2E37E131" w14:textId="77777777" w:rsidR="00C21552" w:rsidRPr="009A44B1" w:rsidRDefault="00C21552" w:rsidP="00C21552">
            <w:pPr>
              <w:pStyle w:val="Heading2"/>
              <w:numPr>
                <w:ilvl w:val="0"/>
                <w:numId w:val="0"/>
              </w:numPr>
              <w:spacing w:line="276" w:lineRule="auto"/>
              <w:jc w:val="center"/>
              <w:rPr>
                <w:rFonts w:ascii="Times New Roman" w:hAnsi="Times New Roman"/>
                <w:iCs/>
                <w:caps/>
                <w:sz w:val="18"/>
                <w:szCs w:val="18"/>
              </w:rPr>
            </w:pPr>
            <w:r w:rsidRPr="009A44B1">
              <w:rPr>
                <w:rFonts w:ascii="Times New Roman" w:hAnsi="Times New Roman"/>
                <w:iCs/>
                <w:caps/>
                <w:sz w:val="18"/>
                <w:szCs w:val="18"/>
              </w:rPr>
              <w:t>PROPUNERE</w:t>
            </w:r>
            <w:r w:rsidR="009D192E" w:rsidRPr="009A44B1">
              <w:rPr>
                <w:rFonts w:ascii="Times New Roman" w:hAnsi="Times New Roman"/>
                <w:iCs/>
                <w:caps/>
                <w:sz w:val="18"/>
                <w:szCs w:val="18"/>
              </w:rPr>
              <w:t xml:space="preserve"> TEHNICĂ</w:t>
            </w:r>
            <w:r w:rsidRPr="009A44B1">
              <w:rPr>
                <w:rFonts w:ascii="Times New Roman" w:hAnsi="Times New Roman"/>
                <w:iCs/>
                <w:caps/>
                <w:sz w:val="18"/>
                <w:szCs w:val="18"/>
              </w:rPr>
              <w:t xml:space="preserve"> OFERTANT</w:t>
            </w:r>
          </w:p>
        </w:tc>
      </w:tr>
      <w:tr w:rsidR="007071BE" w:rsidRPr="009A44B1" w14:paraId="13C794F1" w14:textId="77777777" w:rsidTr="009A44B1">
        <w:trPr>
          <w:trHeight w:val="566"/>
          <w:jc w:val="center"/>
        </w:trPr>
        <w:tc>
          <w:tcPr>
            <w:tcW w:w="535" w:type="dxa"/>
            <w:tcMar>
              <w:left w:w="57" w:type="dxa"/>
              <w:right w:w="57" w:type="dxa"/>
            </w:tcMar>
          </w:tcPr>
          <w:p w14:paraId="0962BE44" w14:textId="6C20D212" w:rsidR="007071BE" w:rsidRPr="009A44B1" w:rsidRDefault="007071BE" w:rsidP="007071BE">
            <w:pPr>
              <w:spacing w:line="276" w:lineRule="auto"/>
              <w:rPr>
                <w:rFonts w:ascii="Times New Roman" w:hAnsi="Times New Roman"/>
                <w:b/>
                <w:sz w:val="18"/>
                <w:szCs w:val="18"/>
              </w:rPr>
            </w:pPr>
          </w:p>
        </w:tc>
        <w:tc>
          <w:tcPr>
            <w:tcW w:w="5310" w:type="dxa"/>
            <w:tcMar>
              <w:left w:w="57" w:type="dxa"/>
              <w:right w:w="57" w:type="dxa"/>
            </w:tcMar>
          </w:tcPr>
          <w:p w14:paraId="7D037B7D" w14:textId="77777777" w:rsidR="009A44B1" w:rsidRPr="009A44B1" w:rsidRDefault="009A44B1" w:rsidP="009A44B1">
            <w:pPr>
              <w:keepNext/>
              <w:shd w:val="clear" w:color="auto" w:fill="FBE4D5"/>
              <w:overflowPunct/>
              <w:adjustRightInd/>
              <w:spacing w:line="276" w:lineRule="auto"/>
              <w:jc w:val="both"/>
              <w:textAlignment w:val="auto"/>
              <w:outlineLvl w:val="1"/>
              <w:rPr>
                <w:rFonts w:ascii="Times New Roman" w:eastAsia="Times New Roman" w:hAnsi="Times New Roman"/>
                <w:b/>
                <w:bCs/>
                <w:sz w:val="18"/>
                <w:szCs w:val="18"/>
                <w:lang w:val="ro-RO"/>
              </w:rPr>
            </w:pPr>
            <w:r w:rsidRPr="009A44B1">
              <w:rPr>
                <w:rFonts w:ascii="Times New Roman" w:eastAsia="Times New Roman" w:hAnsi="Times New Roman"/>
                <w:b/>
                <w:bCs/>
                <w:sz w:val="18"/>
                <w:szCs w:val="18"/>
                <w:lang w:val="ro-RO"/>
              </w:rPr>
              <w:t>LOT 1 - Servicii de servire masă și coffee break</w:t>
            </w:r>
          </w:p>
          <w:p w14:paraId="09A568AB" w14:textId="77777777" w:rsidR="009A44B1" w:rsidRPr="009A44B1" w:rsidRDefault="009A44B1" w:rsidP="009A44B1">
            <w:pPr>
              <w:keepNext/>
              <w:overflowPunct/>
              <w:adjustRightInd/>
              <w:spacing w:line="276" w:lineRule="auto"/>
              <w:jc w:val="both"/>
              <w:textAlignment w:val="auto"/>
              <w:outlineLvl w:val="1"/>
              <w:rPr>
                <w:rFonts w:ascii="Times New Roman" w:eastAsia="Times New Roman" w:hAnsi="Times New Roman"/>
                <w:b/>
                <w:bCs/>
                <w:sz w:val="18"/>
                <w:szCs w:val="18"/>
                <w:lang w:val="ro-RO"/>
              </w:rPr>
            </w:pPr>
          </w:p>
          <w:p w14:paraId="29AD1E25" w14:textId="77777777" w:rsidR="009A44B1" w:rsidRPr="009A44B1" w:rsidRDefault="009A44B1" w:rsidP="009A44B1">
            <w:pPr>
              <w:overflowPunct/>
              <w:autoSpaceDE/>
              <w:autoSpaceDN/>
              <w:adjustRightInd/>
              <w:spacing w:line="276" w:lineRule="auto"/>
              <w:jc w:val="both"/>
              <w:textAlignment w:val="auto"/>
              <w:rPr>
                <w:rFonts w:ascii="Times New Roman" w:eastAsia="Times New Roman" w:hAnsi="Times New Roman"/>
                <w:b/>
                <w:color w:val="000000"/>
                <w:sz w:val="18"/>
                <w:szCs w:val="18"/>
                <w:shd w:val="clear" w:color="auto" w:fill="FFC000"/>
                <w:lang w:val="ro-RO"/>
              </w:rPr>
            </w:pPr>
            <w:proofErr w:type="spellStart"/>
            <w:r w:rsidRPr="009A44B1">
              <w:rPr>
                <w:rFonts w:ascii="Times New Roman" w:eastAsia="Times New Roman" w:hAnsi="Times New Roman"/>
                <w:b/>
                <w:color w:val="000000"/>
                <w:sz w:val="18"/>
                <w:szCs w:val="18"/>
                <w:lang w:val="fr-FR"/>
              </w:rPr>
              <w:t>Prestatorul</w:t>
            </w:r>
            <w:proofErr w:type="spellEnd"/>
            <w:r w:rsidRPr="009A44B1">
              <w:rPr>
                <w:rFonts w:ascii="Times New Roman" w:eastAsia="Times New Roman" w:hAnsi="Times New Roman"/>
                <w:b/>
                <w:color w:val="000000"/>
                <w:sz w:val="18"/>
                <w:szCs w:val="18"/>
                <w:lang w:val="fr-FR"/>
              </w:rPr>
              <w:t xml:space="preserve"> va </w:t>
            </w:r>
            <w:proofErr w:type="spellStart"/>
            <w:r w:rsidRPr="009A44B1">
              <w:rPr>
                <w:rFonts w:ascii="Times New Roman" w:eastAsia="Times New Roman" w:hAnsi="Times New Roman"/>
                <w:b/>
                <w:color w:val="000000"/>
                <w:sz w:val="18"/>
                <w:szCs w:val="18"/>
                <w:lang w:val="fr-FR"/>
              </w:rPr>
              <w:t>asigura</w:t>
            </w:r>
            <w:proofErr w:type="spellEnd"/>
            <w:r w:rsidRPr="009A44B1">
              <w:rPr>
                <w:rFonts w:ascii="Times New Roman" w:eastAsia="Times New Roman" w:hAnsi="Times New Roman"/>
                <w:b/>
                <w:color w:val="000000"/>
                <w:sz w:val="18"/>
                <w:szCs w:val="18"/>
                <w:lang w:val="fr-FR"/>
              </w:rPr>
              <w:t xml:space="preserve"> </w:t>
            </w:r>
            <w:proofErr w:type="spellStart"/>
            <w:r w:rsidRPr="009A44B1">
              <w:rPr>
                <w:rFonts w:ascii="Times New Roman" w:eastAsia="Times New Roman" w:hAnsi="Times New Roman"/>
                <w:b/>
                <w:color w:val="000000"/>
                <w:sz w:val="18"/>
                <w:szCs w:val="18"/>
                <w:lang w:val="fr-FR"/>
              </w:rPr>
              <w:t>servirea</w:t>
            </w:r>
            <w:proofErr w:type="spellEnd"/>
            <w:r w:rsidRPr="009A44B1">
              <w:rPr>
                <w:rFonts w:ascii="Times New Roman" w:eastAsia="Times New Roman" w:hAnsi="Times New Roman"/>
                <w:b/>
                <w:color w:val="000000"/>
                <w:sz w:val="18"/>
                <w:szCs w:val="18"/>
                <w:lang w:val="fr-FR"/>
              </w:rPr>
              <w:t xml:space="preserve"> </w:t>
            </w:r>
            <w:proofErr w:type="spellStart"/>
            <w:r w:rsidRPr="009A44B1">
              <w:rPr>
                <w:rFonts w:ascii="Times New Roman" w:eastAsia="Times New Roman" w:hAnsi="Times New Roman"/>
                <w:b/>
                <w:color w:val="000000"/>
                <w:sz w:val="18"/>
                <w:szCs w:val="18"/>
                <w:lang w:val="fr-FR"/>
              </w:rPr>
              <w:t>prânzului</w:t>
            </w:r>
            <w:proofErr w:type="spellEnd"/>
            <w:r w:rsidRPr="009A44B1">
              <w:rPr>
                <w:rFonts w:ascii="Times New Roman" w:eastAsia="Times New Roman" w:hAnsi="Times New Roman"/>
                <w:b/>
                <w:color w:val="000000"/>
                <w:sz w:val="18"/>
                <w:szCs w:val="18"/>
                <w:lang w:val="fr-FR"/>
              </w:rPr>
              <w:t xml:space="preserve"> </w:t>
            </w:r>
            <w:proofErr w:type="spellStart"/>
            <w:r w:rsidRPr="009A44B1">
              <w:rPr>
                <w:rFonts w:ascii="Times New Roman" w:eastAsia="Times New Roman" w:hAnsi="Times New Roman"/>
                <w:b/>
                <w:color w:val="000000"/>
                <w:sz w:val="18"/>
                <w:szCs w:val="18"/>
                <w:lang w:val="fr-FR"/>
              </w:rPr>
              <w:t>și</w:t>
            </w:r>
            <w:proofErr w:type="spellEnd"/>
            <w:r w:rsidRPr="009A44B1">
              <w:rPr>
                <w:rFonts w:ascii="Times New Roman" w:eastAsia="Times New Roman" w:hAnsi="Times New Roman"/>
                <w:b/>
                <w:color w:val="000000"/>
                <w:sz w:val="18"/>
                <w:szCs w:val="18"/>
                <w:lang w:val="fr-FR"/>
              </w:rPr>
              <w:t xml:space="preserve"> coffee break-</w:t>
            </w:r>
            <w:proofErr w:type="spellStart"/>
            <w:r w:rsidRPr="009A44B1">
              <w:rPr>
                <w:rFonts w:ascii="Times New Roman" w:eastAsia="Times New Roman" w:hAnsi="Times New Roman"/>
                <w:b/>
                <w:color w:val="000000"/>
                <w:sz w:val="18"/>
                <w:szCs w:val="18"/>
                <w:lang w:val="fr-FR"/>
              </w:rPr>
              <w:t>ului</w:t>
            </w:r>
            <w:proofErr w:type="spellEnd"/>
            <w:r w:rsidRPr="009A44B1">
              <w:rPr>
                <w:rFonts w:ascii="Times New Roman" w:eastAsia="Times New Roman" w:hAnsi="Times New Roman"/>
                <w:b/>
                <w:color w:val="000000"/>
                <w:sz w:val="18"/>
                <w:szCs w:val="18"/>
                <w:lang w:val="fr-FR"/>
              </w:rPr>
              <w:t xml:space="preserve"> la </w:t>
            </w:r>
            <w:proofErr w:type="spellStart"/>
            <w:r w:rsidRPr="009A44B1">
              <w:rPr>
                <w:rFonts w:ascii="Times New Roman" w:eastAsia="Times New Roman" w:hAnsi="Times New Roman"/>
                <w:b/>
                <w:color w:val="000000"/>
                <w:sz w:val="18"/>
                <w:szCs w:val="18"/>
                <w:lang w:val="fr-FR"/>
              </w:rPr>
              <w:t>sediul</w:t>
            </w:r>
            <w:proofErr w:type="spellEnd"/>
            <w:r w:rsidRPr="009A44B1">
              <w:rPr>
                <w:rFonts w:ascii="Times New Roman" w:eastAsia="Times New Roman" w:hAnsi="Times New Roman"/>
                <w:b/>
                <w:color w:val="000000"/>
                <w:sz w:val="18"/>
                <w:szCs w:val="18"/>
                <w:lang w:val="fr-FR"/>
              </w:rPr>
              <w:t xml:space="preserve"> </w:t>
            </w:r>
            <w:r w:rsidRPr="009A44B1">
              <w:rPr>
                <w:rFonts w:ascii="Times New Roman" w:eastAsia="Times New Roman" w:hAnsi="Times New Roman"/>
                <w:b/>
                <w:color w:val="000000"/>
                <w:sz w:val="18"/>
                <w:szCs w:val="18"/>
                <w:lang w:val="ro-RO"/>
              </w:rPr>
              <w:t>Universităţii „Dunărea de Jos” din Galaţi (str. Domnească nr. 47), cu respectarea normelor sanitare și prevederilor legale în vigoare la momentul desfășurării evenimentului.</w:t>
            </w:r>
          </w:p>
          <w:p w14:paraId="716A49DB" w14:textId="77777777" w:rsidR="009A44B1" w:rsidRPr="009A44B1" w:rsidRDefault="009A44B1" w:rsidP="009A44B1">
            <w:pPr>
              <w:overflowPunct/>
              <w:autoSpaceDE/>
              <w:autoSpaceDN/>
              <w:adjustRightInd/>
              <w:spacing w:line="276" w:lineRule="auto"/>
              <w:jc w:val="both"/>
              <w:textAlignment w:val="auto"/>
              <w:rPr>
                <w:rFonts w:ascii="Times New Roman" w:eastAsia="Garamond" w:hAnsi="Times New Roman"/>
                <w:bCs/>
                <w:i/>
                <w:sz w:val="18"/>
                <w:szCs w:val="18"/>
                <w:lang w:val="ro-RO" w:eastAsia="ro-RO" w:bidi="ro-RO"/>
              </w:rPr>
            </w:pPr>
          </w:p>
          <w:tbl>
            <w:tblPr>
              <w:tblW w:w="5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530"/>
              <w:gridCol w:w="1260"/>
              <w:gridCol w:w="1710"/>
            </w:tblGrid>
            <w:tr w:rsidR="009A44B1" w:rsidRPr="009A44B1" w14:paraId="02B1DFA5" w14:textId="77777777" w:rsidTr="009A44B1">
              <w:trPr>
                <w:trHeight w:val="382"/>
              </w:trPr>
              <w:tc>
                <w:tcPr>
                  <w:tcW w:w="547" w:type="dxa"/>
                </w:tcPr>
                <w:p w14:paraId="15A03D4A" w14:textId="77777777" w:rsidR="009A44B1" w:rsidRPr="009A44B1" w:rsidRDefault="009A44B1" w:rsidP="009A44B1">
                  <w:pPr>
                    <w:tabs>
                      <w:tab w:val="center" w:pos="4320"/>
                      <w:tab w:val="right" w:pos="8640"/>
                    </w:tabs>
                    <w:overflowPunct/>
                    <w:adjustRightInd/>
                    <w:spacing w:line="276" w:lineRule="auto"/>
                    <w:jc w:val="center"/>
                    <w:textAlignment w:val="auto"/>
                    <w:rPr>
                      <w:rFonts w:ascii="Times New Roman" w:eastAsia="Times New Roman" w:hAnsi="Times New Roman"/>
                      <w:b/>
                      <w:bCs/>
                      <w:sz w:val="18"/>
                      <w:szCs w:val="18"/>
                      <w:lang w:val="ro-RO"/>
                    </w:rPr>
                  </w:pPr>
                  <w:r w:rsidRPr="009A44B1">
                    <w:rPr>
                      <w:rFonts w:ascii="Times New Roman" w:eastAsia="Times New Roman" w:hAnsi="Times New Roman"/>
                      <w:b/>
                      <w:bCs/>
                      <w:sz w:val="18"/>
                      <w:szCs w:val="18"/>
                      <w:lang w:val="ro-RO"/>
                    </w:rPr>
                    <w:t>Nr. crt</w:t>
                  </w:r>
                </w:p>
              </w:tc>
              <w:tc>
                <w:tcPr>
                  <w:tcW w:w="1530" w:type="dxa"/>
                </w:tcPr>
                <w:p w14:paraId="3F5BF48F" w14:textId="77777777" w:rsidR="009A44B1" w:rsidRPr="009A44B1" w:rsidRDefault="009A44B1" w:rsidP="009A44B1">
                  <w:pPr>
                    <w:tabs>
                      <w:tab w:val="center" w:pos="4320"/>
                      <w:tab w:val="right" w:pos="8640"/>
                    </w:tabs>
                    <w:overflowPunct/>
                    <w:adjustRightInd/>
                    <w:spacing w:line="276" w:lineRule="auto"/>
                    <w:jc w:val="center"/>
                    <w:textAlignment w:val="auto"/>
                    <w:rPr>
                      <w:rFonts w:ascii="Times New Roman" w:eastAsia="Times New Roman" w:hAnsi="Times New Roman"/>
                      <w:sz w:val="18"/>
                      <w:szCs w:val="18"/>
                      <w:lang w:val="ro-RO"/>
                    </w:rPr>
                  </w:pPr>
                  <w:r w:rsidRPr="009A44B1">
                    <w:rPr>
                      <w:rFonts w:ascii="Times New Roman" w:eastAsia="Times New Roman" w:hAnsi="Times New Roman"/>
                      <w:b/>
                      <w:bCs/>
                      <w:sz w:val="18"/>
                      <w:szCs w:val="18"/>
                      <w:lang w:val="ro-RO"/>
                    </w:rPr>
                    <w:t>DENUMIRE SERVICIU</w:t>
                  </w:r>
                </w:p>
              </w:tc>
              <w:tc>
                <w:tcPr>
                  <w:tcW w:w="1260" w:type="dxa"/>
                </w:tcPr>
                <w:p w14:paraId="45C1E006" w14:textId="77777777" w:rsidR="009A44B1" w:rsidRPr="009A44B1" w:rsidRDefault="009A44B1" w:rsidP="009A44B1">
                  <w:pPr>
                    <w:tabs>
                      <w:tab w:val="center" w:pos="4320"/>
                      <w:tab w:val="right" w:pos="8640"/>
                    </w:tabs>
                    <w:overflowPunct/>
                    <w:adjustRightInd/>
                    <w:spacing w:line="276" w:lineRule="auto"/>
                    <w:jc w:val="center"/>
                    <w:textAlignment w:val="auto"/>
                    <w:rPr>
                      <w:rFonts w:ascii="Times New Roman" w:eastAsia="Times New Roman" w:hAnsi="Times New Roman"/>
                      <w:b/>
                      <w:bCs/>
                      <w:sz w:val="18"/>
                      <w:szCs w:val="18"/>
                      <w:lang w:val="ro-RO"/>
                    </w:rPr>
                  </w:pPr>
                  <w:r w:rsidRPr="009A44B1">
                    <w:rPr>
                      <w:rFonts w:ascii="Times New Roman" w:eastAsia="Times New Roman" w:hAnsi="Times New Roman"/>
                      <w:b/>
                      <w:bCs/>
                      <w:sz w:val="18"/>
                      <w:szCs w:val="18"/>
                      <w:lang w:val="ro-RO"/>
                    </w:rPr>
                    <w:t>COD CPV</w:t>
                  </w:r>
                </w:p>
              </w:tc>
              <w:tc>
                <w:tcPr>
                  <w:tcW w:w="1710" w:type="dxa"/>
                  <w:vAlign w:val="center"/>
                </w:tcPr>
                <w:p w14:paraId="39BC2A5C" w14:textId="77777777" w:rsidR="009A44B1" w:rsidRPr="009A44B1" w:rsidRDefault="009A44B1" w:rsidP="009A44B1">
                  <w:pPr>
                    <w:overflowPunct/>
                    <w:autoSpaceDE/>
                    <w:autoSpaceDN/>
                    <w:adjustRightInd/>
                    <w:spacing w:line="276" w:lineRule="auto"/>
                    <w:jc w:val="center"/>
                    <w:textAlignment w:val="auto"/>
                    <w:rPr>
                      <w:rFonts w:ascii="Times New Roman" w:eastAsia="Times New Roman" w:hAnsi="Times New Roman"/>
                      <w:b/>
                      <w:bCs/>
                      <w:sz w:val="18"/>
                      <w:szCs w:val="18"/>
                      <w:lang w:val="ro-RO"/>
                    </w:rPr>
                  </w:pPr>
                  <w:r w:rsidRPr="009A44B1">
                    <w:rPr>
                      <w:rFonts w:ascii="Times New Roman" w:eastAsia="Times New Roman" w:hAnsi="Times New Roman"/>
                      <w:b/>
                      <w:bCs/>
                      <w:sz w:val="18"/>
                      <w:szCs w:val="18"/>
                      <w:lang w:val="ro-RO"/>
                    </w:rPr>
                    <w:t>CANTITATE</w:t>
                  </w:r>
                </w:p>
              </w:tc>
            </w:tr>
            <w:tr w:rsidR="009A44B1" w:rsidRPr="009A44B1" w14:paraId="4DB63460" w14:textId="77777777" w:rsidTr="009A44B1">
              <w:trPr>
                <w:trHeight w:val="283"/>
              </w:trPr>
              <w:tc>
                <w:tcPr>
                  <w:tcW w:w="547" w:type="dxa"/>
                </w:tcPr>
                <w:p w14:paraId="7CDD76B5" w14:textId="77777777" w:rsidR="009A44B1" w:rsidRPr="009A44B1" w:rsidRDefault="009A44B1" w:rsidP="009A44B1">
                  <w:pPr>
                    <w:overflowPunct/>
                    <w:autoSpaceDE/>
                    <w:autoSpaceDN/>
                    <w:adjustRightInd/>
                    <w:spacing w:line="276" w:lineRule="auto"/>
                    <w:jc w:val="center"/>
                    <w:textAlignment w:val="auto"/>
                    <w:rPr>
                      <w:rFonts w:ascii="Times New Roman" w:eastAsia="Times New Roman" w:hAnsi="Times New Roman"/>
                      <w:b/>
                      <w:bCs/>
                      <w:sz w:val="18"/>
                      <w:szCs w:val="18"/>
                      <w:lang w:val="ro-RO"/>
                    </w:rPr>
                  </w:pPr>
                  <w:r w:rsidRPr="009A44B1">
                    <w:rPr>
                      <w:rFonts w:ascii="Times New Roman" w:eastAsia="Times New Roman" w:hAnsi="Times New Roman"/>
                      <w:b/>
                      <w:bCs/>
                      <w:sz w:val="18"/>
                      <w:szCs w:val="18"/>
                      <w:lang w:val="ro-RO"/>
                    </w:rPr>
                    <w:t>1.</w:t>
                  </w:r>
                </w:p>
              </w:tc>
              <w:tc>
                <w:tcPr>
                  <w:tcW w:w="1530" w:type="dxa"/>
                </w:tcPr>
                <w:p w14:paraId="571FFFAE" w14:textId="77777777" w:rsidR="009A44B1" w:rsidRPr="009A44B1" w:rsidRDefault="009A44B1" w:rsidP="009A44B1">
                  <w:pPr>
                    <w:overflowPunct/>
                    <w:autoSpaceDE/>
                    <w:autoSpaceDN/>
                    <w:adjustRightInd/>
                    <w:spacing w:line="276" w:lineRule="auto"/>
                    <w:textAlignment w:val="auto"/>
                    <w:rPr>
                      <w:rFonts w:ascii="Times New Roman" w:eastAsia="Times New Roman" w:hAnsi="Times New Roman"/>
                      <w:bCs/>
                      <w:sz w:val="18"/>
                      <w:szCs w:val="18"/>
                      <w:lang w:val="ro-RO"/>
                    </w:rPr>
                  </w:pPr>
                  <w:r w:rsidRPr="009A44B1">
                    <w:rPr>
                      <w:rFonts w:ascii="Times New Roman" w:eastAsia="Times New Roman" w:hAnsi="Times New Roman"/>
                      <w:bCs/>
                      <w:sz w:val="18"/>
                      <w:szCs w:val="18"/>
                      <w:lang w:val="ro-RO"/>
                    </w:rPr>
                    <w:t xml:space="preserve">Servicii de servire masă de prânz </w:t>
                  </w:r>
                </w:p>
              </w:tc>
              <w:tc>
                <w:tcPr>
                  <w:tcW w:w="1260" w:type="dxa"/>
                  <w:vAlign w:val="center"/>
                </w:tcPr>
                <w:p w14:paraId="01A0A5C9" w14:textId="77777777" w:rsidR="009A44B1" w:rsidRPr="009A44B1" w:rsidRDefault="009A44B1" w:rsidP="009A44B1">
                  <w:pPr>
                    <w:overflowPunct/>
                    <w:autoSpaceDE/>
                    <w:autoSpaceDN/>
                    <w:adjustRightInd/>
                    <w:spacing w:line="276" w:lineRule="auto"/>
                    <w:jc w:val="center"/>
                    <w:textAlignment w:val="auto"/>
                    <w:rPr>
                      <w:rFonts w:ascii="Times New Roman" w:eastAsia="Times New Roman" w:hAnsi="Times New Roman"/>
                      <w:bCs/>
                      <w:sz w:val="18"/>
                      <w:szCs w:val="18"/>
                      <w:lang w:val="ro-RO"/>
                    </w:rPr>
                  </w:pPr>
                  <w:r w:rsidRPr="009A44B1">
                    <w:rPr>
                      <w:rFonts w:ascii="Times New Roman" w:eastAsia="Times New Roman" w:hAnsi="Times New Roman"/>
                      <w:bCs/>
                      <w:sz w:val="18"/>
                      <w:szCs w:val="18"/>
                      <w:lang w:val="ro-RO"/>
                    </w:rPr>
                    <w:t>55300000-3</w:t>
                  </w:r>
                </w:p>
              </w:tc>
              <w:tc>
                <w:tcPr>
                  <w:tcW w:w="1710" w:type="dxa"/>
                  <w:vAlign w:val="center"/>
                </w:tcPr>
                <w:p w14:paraId="0B04AEE5" w14:textId="77777777" w:rsidR="009A44B1" w:rsidRPr="009A44B1" w:rsidRDefault="009A44B1" w:rsidP="009A44B1">
                  <w:pPr>
                    <w:overflowPunct/>
                    <w:autoSpaceDE/>
                    <w:autoSpaceDN/>
                    <w:adjustRightInd/>
                    <w:spacing w:line="276" w:lineRule="auto"/>
                    <w:textAlignment w:val="auto"/>
                    <w:rPr>
                      <w:rFonts w:ascii="Times New Roman" w:eastAsia="Times New Roman" w:hAnsi="Times New Roman"/>
                      <w:bCs/>
                      <w:color w:val="000000"/>
                      <w:sz w:val="18"/>
                      <w:szCs w:val="18"/>
                    </w:rPr>
                  </w:pPr>
                  <w:r w:rsidRPr="009A44B1">
                    <w:rPr>
                      <w:rFonts w:ascii="Times New Roman" w:eastAsia="Times New Roman" w:hAnsi="Times New Roman"/>
                      <w:bCs/>
                      <w:color w:val="000000"/>
                      <w:sz w:val="18"/>
                      <w:szCs w:val="18"/>
                    </w:rPr>
                    <w:t xml:space="preserve">50 </w:t>
                  </w:r>
                  <w:proofErr w:type="spellStart"/>
                  <w:r w:rsidRPr="009A44B1">
                    <w:rPr>
                      <w:rFonts w:ascii="Times New Roman" w:eastAsia="Times New Roman" w:hAnsi="Times New Roman"/>
                      <w:bCs/>
                      <w:color w:val="000000"/>
                      <w:sz w:val="18"/>
                      <w:szCs w:val="18"/>
                    </w:rPr>
                    <w:t>persoane</w:t>
                  </w:r>
                  <w:proofErr w:type="spellEnd"/>
                  <w:r w:rsidRPr="009A44B1">
                    <w:rPr>
                      <w:rFonts w:ascii="Times New Roman" w:eastAsia="Times New Roman" w:hAnsi="Times New Roman"/>
                      <w:bCs/>
                      <w:color w:val="000000"/>
                      <w:sz w:val="18"/>
                      <w:szCs w:val="18"/>
                    </w:rPr>
                    <w:t xml:space="preserve"> x 3 </w:t>
                  </w:r>
                  <w:proofErr w:type="spellStart"/>
                  <w:r w:rsidRPr="009A44B1">
                    <w:rPr>
                      <w:rFonts w:ascii="Times New Roman" w:eastAsia="Times New Roman" w:hAnsi="Times New Roman"/>
                      <w:bCs/>
                      <w:color w:val="000000"/>
                      <w:sz w:val="18"/>
                      <w:szCs w:val="18"/>
                    </w:rPr>
                    <w:t>zile</w:t>
                  </w:r>
                  <w:proofErr w:type="spellEnd"/>
                </w:p>
              </w:tc>
            </w:tr>
            <w:tr w:rsidR="009A44B1" w:rsidRPr="009A44B1" w14:paraId="639CE036" w14:textId="77777777" w:rsidTr="009A44B1">
              <w:trPr>
                <w:trHeight w:val="283"/>
              </w:trPr>
              <w:tc>
                <w:tcPr>
                  <w:tcW w:w="547" w:type="dxa"/>
                </w:tcPr>
                <w:p w14:paraId="62041A28" w14:textId="77777777" w:rsidR="009A44B1" w:rsidRPr="009A44B1" w:rsidRDefault="009A44B1" w:rsidP="009A44B1">
                  <w:pPr>
                    <w:overflowPunct/>
                    <w:autoSpaceDE/>
                    <w:autoSpaceDN/>
                    <w:adjustRightInd/>
                    <w:spacing w:line="276" w:lineRule="auto"/>
                    <w:jc w:val="center"/>
                    <w:textAlignment w:val="auto"/>
                    <w:rPr>
                      <w:rFonts w:ascii="Times New Roman" w:eastAsia="Times New Roman" w:hAnsi="Times New Roman"/>
                      <w:b/>
                      <w:bCs/>
                      <w:sz w:val="18"/>
                      <w:szCs w:val="18"/>
                      <w:lang w:val="ro-RO"/>
                    </w:rPr>
                  </w:pPr>
                  <w:r w:rsidRPr="009A44B1">
                    <w:rPr>
                      <w:rFonts w:ascii="Times New Roman" w:eastAsia="Times New Roman" w:hAnsi="Times New Roman"/>
                      <w:b/>
                      <w:bCs/>
                      <w:sz w:val="18"/>
                      <w:szCs w:val="18"/>
                      <w:lang w:val="ro-RO"/>
                    </w:rPr>
                    <w:t>2.</w:t>
                  </w:r>
                </w:p>
              </w:tc>
              <w:tc>
                <w:tcPr>
                  <w:tcW w:w="1530" w:type="dxa"/>
                </w:tcPr>
                <w:p w14:paraId="526C596E" w14:textId="77777777" w:rsidR="009A44B1" w:rsidRPr="009A44B1" w:rsidRDefault="009A44B1" w:rsidP="009A44B1">
                  <w:pPr>
                    <w:overflowPunct/>
                    <w:autoSpaceDE/>
                    <w:autoSpaceDN/>
                    <w:adjustRightInd/>
                    <w:spacing w:line="276" w:lineRule="auto"/>
                    <w:textAlignment w:val="auto"/>
                    <w:rPr>
                      <w:rFonts w:ascii="Times New Roman" w:eastAsia="Times New Roman" w:hAnsi="Times New Roman"/>
                      <w:bCs/>
                      <w:sz w:val="18"/>
                      <w:szCs w:val="18"/>
                      <w:lang w:val="ro-RO"/>
                    </w:rPr>
                  </w:pPr>
                  <w:r w:rsidRPr="009A44B1">
                    <w:rPr>
                      <w:rFonts w:ascii="Times New Roman" w:eastAsia="Times New Roman" w:hAnsi="Times New Roman"/>
                      <w:bCs/>
                      <w:sz w:val="18"/>
                      <w:szCs w:val="18"/>
                      <w:lang w:val="ro-RO"/>
                    </w:rPr>
                    <w:t>Servicii de coffee break x 2 pe zi</w:t>
                  </w:r>
                </w:p>
              </w:tc>
              <w:tc>
                <w:tcPr>
                  <w:tcW w:w="1260" w:type="dxa"/>
                  <w:vAlign w:val="center"/>
                </w:tcPr>
                <w:p w14:paraId="21AFB631" w14:textId="77777777" w:rsidR="009A44B1" w:rsidRPr="009A44B1" w:rsidRDefault="009A44B1" w:rsidP="009A44B1">
                  <w:pPr>
                    <w:overflowPunct/>
                    <w:autoSpaceDE/>
                    <w:autoSpaceDN/>
                    <w:adjustRightInd/>
                    <w:spacing w:line="276" w:lineRule="auto"/>
                    <w:jc w:val="center"/>
                    <w:textAlignment w:val="auto"/>
                    <w:rPr>
                      <w:rFonts w:ascii="Times New Roman" w:eastAsia="Times New Roman" w:hAnsi="Times New Roman"/>
                      <w:bCs/>
                      <w:sz w:val="18"/>
                      <w:szCs w:val="18"/>
                      <w:lang w:val="ro-RO"/>
                    </w:rPr>
                  </w:pPr>
                  <w:r w:rsidRPr="009A44B1">
                    <w:rPr>
                      <w:rFonts w:ascii="Times New Roman" w:eastAsia="Times New Roman" w:hAnsi="Times New Roman"/>
                      <w:bCs/>
                      <w:sz w:val="18"/>
                      <w:szCs w:val="18"/>
                      <w:lang w:val="ro-RO"/>
                    </w:rPr>
                    <w:t>55520000-1</w:t>
                  </w:r>
                </w:p>
              </w:tc>
              <w:tc>
                <w:tcPr>
                  <w:tcW w:w="1710" w:type="dxa"/>
                  <w:vAlign w:val="center"/>
                </w:tcPr>
                <w:p w14:paraId="6CED387C" w14:textId="77777777" w:rsidR="009A44B1" w:rsidRPr="009A44B1" w:rsidRDefault="009A44B1" w:rsidP="009A44B1">
                  <w:pPr>
                    <w:overflowPunct/>
                    <w:autoSpaceDE/>
                    <w:autoSpaceDN/>
                    <w:adjustRightInd/>
                    <w:spacing w:line="276" w:lineRule="auto"/>
                    <w:textAlignment w:val="auto"/>
                    <w:rPr>
                      <w:rFonts w:ascii="Times New Roman" w:eastAsia="Times New Roman" w:hAnsi="Times New Roman"/>
                      <w:bCs/>
                      <w:color w:val="000000"/>
                      <w:sz w:val="18"/>
                      <w:szCs w:val="18"/>
                    </w:rPr>
                  </w:pPr>
                  <w:r w:rsidRPr="009A44B1">
                    <w:rPr>
                      <w:rFonts w:ascii="Times New Roman" w:eastAsia="Times New Roman" w:hAnsi="Times New Roman"/>
                      <w:bCs/>
                      <w:color w:val="000000"/>
                      <w:sz w:val="18"/>
                      <w:szCs w:val="18"/>
                    </w:rPr>
                    <w:t xml:space="preserve">50 </w:t>
                  </w:r>
                  <w:proofErr w:type="spellStart"/>
                  <w:r w:rsidRPr="009A44B1">
                    <w:rPr>
                      <w:rFonts w:ascii="Times New Roman" w:eastAsia="Times New Roman" w:hAnsi="Times New Roman"/>
                      <w:bCs/>
                      <w:color w:val="000000"/>
                      <w:sz w:val="18"/>
                      <w:szCs w:val="18"/>
                    </w:rPr>
                    <w:t>persoane</w:t>
                  </w:r>
                  <w:proofErr w:type="spellEnd"/>
                  <w:r w:rsidRPr="009A44B1">
                    <w:rPr>
                      <w:rFonts w:ascii="Times New Roman" w:eastAsia="Times New Roman" w:hAnsi="Times New Roman"/>
                      <w:bCs/>
                      <w:color w:val="000000"/>
                      <w:sz w:val="18"/>
                      <w:szCs w:val="18"/>
                    </w:rPr>
                    <w:t xml:space="preserve"> x 3 </w:t>
                  </w:r>
                  <w:proofErr w:type="spellStart"/>
                  <w:r w:rsidRPr="009A44B1">
                    <w:rPr>
                      <w:rFonts w:ascii="Times New Roman" w:eastAsia="Times New Roman" w:hAnsi="Times New Roman"/>
                      <w:bCs/>
                      <w:color w:val="000000"/>
                      <w:sz w:val="18"/>
                      <w:szCs w:val="18"/>
                    </w:rPr>
                    <w:t>zile</w:t>
                  </w:r>
                  <w:proofErr w:type="spellEnd"/>
                </w:p>
              </w:tc>
            </w:tr>
          </w:tbl>
          <w:p w14:paraId="6F3504CE" w14:textId="77777777" w:rsidR="001E03E2" w:rsidRDefault="001E03E2"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FR"/>
              </w:rPr>
            </w:pPr>
          </w:p>
          <w:p w14:paraId="4A94EB34" w14:textId="77777777" w:rsidR="009A44B1" w:rsidRPr="009A44B1" w:rsidRDefault="009A44B1" w:rsidP="009A44B1">
            <w:pPr>
              <w:numPr>
                <w:ilvl w:val="0"/>
                <w:numId w:val="32"/>
              </w:numPr>
              <w:suppressAutoHyphens/>
              <w:overflowPunct/>
              <w:autoSpaceDE/>
              <w:autoSpaceDN/>
              <w:adjustRightInd/>
              <w:spacing w:line="276" w:lineRule="auto"/>
              <w:contextualSpacing/>
              <w:jc w:val="both"/>
              <w:textAlignment w:val="auto"/>
              <w:outlineLvl w:val="0"/>
              <w:rPr>
                <w:rFonts w:ascii="Times New Roman" w:hAnsi="Times New Roman"/>
                <w:b/>
                <w:snapToGrid w:val="0"/>
                <w:lang w:val="fr-029"/>
              </w:rPr>
            </w:pPr>
            <w:proofErr w:type="spellStart"/>
            <w:r w:rsidRPr="009A44B1">
              <w:rPr>
                <w:rFonts w:ascii="Times New Roman" w:hAnsi="Times New Roman"/>
                <w:b/>
                <w:snapToGrid w:val="0"/>
                <w:lang w:val="fr-029"/>
              </w:rPr>
              <w:t>Servicii</w:t>
            </w:r>
            <w:proofErr w:type="spellEnd"/>
            <w:r w:rsidRPr="009A44B1">
              <w:rPr>
                <w:rFonts w:ascii="Times New Roman" w:hAnsi="Times New Roman"/>
                <w:b/>
                <w:snapToGrid w:val="0"/>
                <w:lang w:val="fr-029"/>
              </w:rPr>
              <w:t xml:space="preserve"> de </w:t>
            </w:r>
            <w:proofErr w:type="spellStart"/>
            <w:r w:rsidRPr="009A44B1">
              <w:rPr>
                <w:rFonts w:ascii="Times New Roman" w:hAnsi="Times New Roman"/>
                <w:b/>
                <w:snapToGrid w:val="0"/>
                <w:lang w:val="fr-029"/>
              </w:rPr>
              <w:t>servire</w:t>
            </w:r>
            <w:proofErr w:type="spellEnd"/>
            <w:r w:rsidRPr="009A44B1">
              <w:rPr>
                <w:rFonts w:ascii="Times New Roman" w:hAnsi="Times New Roman"/>
                <w:b/>
                <w:snapToGrid w:val="0"/>
                <w:lang w:val="fr-029"/>
              </w:rPr>
              <w:t xml:space="preserve"> </w:t>
            </w:r>
            <w:proofErr w:type="spellStart"/>
            <w:r w:rsidRPr="009A44B1">
              <w:rPr>
                <w:rFonts w:ascii="Times New Roman" w:hAnsi="Times New Roman"/>
                <w:b/>
                <w:snapToGrid w:val="0"/>
                <w:lang w:val="fr-029"/>
              </w:rPr>
              <w:t>masă</w:t>
            </w:r>
            <w:proofErr w:type="spellEnd"/>
          </w:p>
          <w:p w14:paraId="4E100BAC"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FR"/>
              </w:rPr>
            </w:pPr>
            <w:r w:rsidRPr="009A44B1">
              <w:rPr>
                <w:rFonts w:ascii="Times New Roman" w:hAnsi="Times New Roman"/>
                <w:b/>
                <w:snapToGrid w:val="0"/>
                <w:sz w:val="18"/>
                <w:szCs w:val="18"/>
                <w:lang w:val="fr-FR"/>
              </w:rPr>
              <w:t xml:space="preserve">Data </w:t>
            </w:r>
            <w:proofErr w:type="spellStart"/>
            <w:proofErr w:type="gramStart"/>
            <w:r w:rsidRPr="009A44B1">
              <w:rPr>
                <w:rFonts w:ascii="Times New Roman" w:hAnsi="Times New Roman"/>
                <w:b/>
                <w:snapToGrid w:val="0"/>
                <w:sz w:val="18"/>
                <w:szCs w:val="18"/>
                <w:lang w:val="fr-FR"/>
              </w:rPr>
              <w:t>evenimentului</w:t>
            </w:r>
            <w:proofErr w:type="spellEnd"/>
            <w:r w:rsidRPr="009A44B1">
              <w:rPr>
                <w:rFonts w:ascii="Times New Roman" w:hAnsi="Times New Roman"/>
                <w:snapToGrid w:val="0"/>
                <w:sz w:val="18"/>
                <w:szCs w:val="18"/>
                <w:lang w:val="fr-FR"/>
              </w:rPr>
              <w:t>:</w:t>
            </w:r>
            <w:proofErr w:type="gramEnd"/>
            <w:r w:rsidRPr="009A44B1">
              <w:rPr>
                <w:rFonts w:ascii="Times New Roman" w:hAnsi="Times New Roman"/>
                <w:snapToGrid w:val="0"/>
                <w:sz w:val="18"/>
                <w:szCs w:val="18"/>
                <w:lang w:val="fr-FR"/>
              </w:rPr>
              <w:t xml:space="preserve"> 3, 4, 7 </w:t>
            </w:r>
            <w:proofErr w:type="spellStart"/>
            <w:r w:rsidRPr="009A44B1">
              <w:rPr>
                <w:rFonts w:ascii="Times New Roman" w:hAnsi="Times New Roman"/>
                <w:snapToGrid w:val="0"/>
                <w:sz w:val="18"/>
                <w:szCs w:val="18"/>
                <w:lang w:val="fr-FR"/>
              </w:rPr>
              <w:t>iulie</w:t>
            </w:r>
            <w:proofErr w:type="spellEnd"/>
            <w:r w:rsidRPr="009A44B1">
              <w:rPr>
                <w:rFonts w:ascii="Times New Roman" w:hAnsi="Times New Roman"/>
                <w:snapToGrid w:val="0"/>
                <w:sz w:val="18"/>
                <w:szCs w:val="18"/>
                <w:lang w:val="fr-FR"/>
              </w:rPr>
              <w:t xml:space="preserve"> 2023 </w:t>
            </w:r>
            <w:r w:rsidRPr="009A44B1">
              <w:rPr>
                <w:rFonts w:ascii="Times New Roman" w:hAnsi="Times New Roman"/>
                <w:b/>
                <w:bCs/>
                <w:snapToGrid w:val="0"/>
                <w:sz w:val="18"/>
                <w:szCs w:val="18"/>
                <w:lang w:val="fr-FR"/>
              </w:rPr>
              <w:t xml:space="preserve">(3 </w:t>
            </w:r>
            <w:proofErr w:type="spellStart"/>
            <w:r w:rsidRPr="009A44B1">
              <w:rPr>
                <w:rFonts w:ascii="Times New Roman" w:hAnsi="Times New Roman"/>
                <w:b/>
                <w:bCs/>
                <w:snapToGrid w:val="0"/>
                <w:sz w:val="18"/>
                <w:szCs w:val="18"/>
                <w:lang w:val="fr-FR"/>
              </w:rPr>
              <w:t>zile</w:t>
            </w:r>
            <w:proofErr w:type="spellEnd"/>
            <w:r w:rsidRPr="009A44B1">
              <w:rPr>
                <w:rFonts w:ascii="Times New Roman" w:hAnsi="Times New Roman"/>
                <w:b/>
                <w:bCs/>
                <w:snapToGrid w:val="0"/>
                <w:sz w:val="18"/>
                <w:szCs w:val="18"/>
                <w:lang w:val="fr-FR"/>
              </w:rPr>
              <w:t>)</w:t>
            </w:r>
          </w:p>
          <w:p w14:paraId="589CA0E5"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FR"/>
              </w:rPr>
            </w:pPr>
            <w:r w:rsidRPr="009A44B1">
              <w:rPr>
                <w:rFonts w:ascii="Times New Roman" w:hAnsi="Times New Roman"/>
                <w:b/>
                <w:snapToGrid w:val="0"/>
                <w:sz w:val="18"/>
                <w:szCs w:val="18"/>
                <w:lang w:val="fr-FR"/>
              </w:rPr>
              <w:t xml:space="preserve">Nr. </w:t>
            </w:r>
            <w:proofErr w:type="spellStart"/>
            <w:proofErr w:type="gramStart"/>
            <w:r w:rsidRPr="009A44B1">
              <w:rPr>
                <w:rFonts w:ascii="Times New Roman" w:hAnsi="Times New Roman"/>
                <w:b/>
                <w:snapToGrid w:val="0"/>
                <w:sz w:val="18"/>
                <w:szCs w:val="18"/>
                <w:lang w:val="fr-FR"/>
              </w:rPr>
              <w:t>participanţi</w:t>
            </w:r>
            <w:proofErr w:type="spellEnd"/>
            <w:r w:rsidRPr="009A44B1">
              <w:rPr>
                <w:rFonts w:ascii="Times New Roman" w:hAnsi="Times New Roman"/>
                <w:snapToGrid w:val="0"/>
                <w:sz w:val="18"/>
                <w:szCs w:val="18"/>
                <w:lang w:val="fr-FR"/>
              </w:rPr>
              <w:t>:</w:t>
            </w:r>
            <w:proofErr w:type="gramEnd"/>
            <w:r w:rsidRPr="009A44B1">
              <w:rPr>
                <w:rFonts w:ascii="Times New Roman" w:hAnsi="Times New Roman"/>
                <w:snapToGrid w:val="0"/>
                <w:sz w:val="18"/>
                <w:szCs w:val="18"/>
                <w:lang w:val="fr-FR"/>
              </w:rPr>
              <w:t xml:space="preserve"> 50 </w:t>
            </w:r>
            <w:proofErr w:type="spellStart"/>
            <w:r w:rsidRPr="009A44B1">
              <w:rPr>
                <w:rFonts w:ascii="Times New Roman" w:hAnsi="Times New Roman"/>
                <w:snapToGrid w:val="0"/>
                <w:sz w:val="18"/>
                <w:szCs w:val="18"/>
                <w:lang w:val="fr-FR"/>
              </w:rPr>
              <w:t>persoane</w:t>
            </w:r>
            <w:proofErr w:type="spellEnd"/>
          </w:p>
          <w:p w14:paraId="0BD5621D"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FR"/>
              </w:rPr>
            </w:pPr>
            <w:r w:rsidRPr="009A44B1">
              <w:rPr>
                <w:rFonts w:ascii="Times New Roman" w:hAnsi="Times New Roman"/>
                <w:b/>
                <w:snapToGrid w:val="0"/>
                <w:sz w:val="18"/>
                <w:szCs w:val="18"/>
                <w:lang w:val="fr-FR"/>
              </w:rPr>
              <w:t xml:space="preserve">Tip </w:t>
            </w:r>
            <w:proofErr w:type="spellStart"/>
            <w:proofErr w:type="gramStart"/>
            <w:r w:rsidRPr="009A44B1">
              <w:rPr>
                <w:rFonts w:ascii="Times New Roman" w:hAnsi="Times New Roman"/>
                <w:b/>
                <w:snapToGrid w:val="0"/>
                <w:sz w:val="18"/>
                <w:szCs w:val="18"/>
                <w:lang w:val="fr-FR"/>
              </w:rPr>
              <w:t>servire</w:t>
            </w:r>
            <w:proofErr w:type="spellEnd"/>
            <w:r w:rsidRPr="009A44B1">
              <w:rPr>
                <w:rFonts w:ascii="Times New Roman" w:hAnsi="Times New Roman"/>
                <w:snapToGrid w:val="0"/>
                <w:sz w:val="18"/>
                <w:szCs w:val="18"/>
                <w:lang w:val="fr-FR"/>
              </w:rPr>
              <w:t>:</w:t>
            </w:r>
            <w:proofErr w:type="gram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bufet</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suedez</w:t>
            </w:r>
            <w:proofErr w:type="spellEnd"/>
          </w:p>
          <w:p w14:paraId="14219BC0"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FR"/>
              </w:rPr>
            </w:pPr>
            <w:proofErr w:type="spellStart"/>
            <w:r w:rsidRPr="009A44B1">
              <w:rPr>
                <w:rFonts w:ascii="Times New Roman" w:hAnsi="Times New Roman"/>
                <w:b/>
                <w:bCs/>
                <w:snapToGrid w:val="0"/>
                <w:sz w:val="18"/>
                <w:szCs w:val="18"/>
                <w:lang w:val="fr-FR"/>
              </w:rPr>
              <w:t>Intervale</w:t>
            </w:r>
            <w:proofErr w:type="spellEnd"/>
            <w:r w:rsidRPr="009A44B1">
              <w:rPr>
                <w:rFonts w:ascii="Times New Roman" w:hAnsi="Times New Roman"/>
                <w:b/>
                <w:bCs/>
                <w:snapToGrid w:val="0"/>
                <w:sz w:val="18"/>
                <w:szCs w:val="18"/>
                <w:lang w:val="fr-FR"/>
              </w:rPr>
              <w:t xml:space="preserve"> </w:t>
            </w:r>
            <w:proofErr w:type="spellStart"/>
            <w:proofErr w:type="gramStart"/>
            <w:r w:rsidRPr="009A44B1">
              <w:rPr>
                <w:rFonts w:ascii="Times New Roman" w:hAnsi="Times New Roman"/>
                <w:b/>
                <w:bCs/>
                <w:snapToGrid w:val="0"/>
                <w:sz w:val="18"/>
                <w:szCs w:val="18"/>
                <w:lang w:val="fr-FR"/>
              </w:rPr>
              <w:t>orare</w:t>
            </w:r>
            <w:proofErr w:type="spellEnd"/>
            <w:r w:rsidRPr="009A44B1">
              <w:rPr>
                <w:rFonts w:ascii="Times New Roman" w:hAnsi="Times New Roman"/>
                <w:b/>
                <w:bCs/>
                <w:snapToGrid w:val="0"/>
                <w:sz w:val="18"/>
                <w:szCs w:val="18"/>
                <w:lang w:val="fr-FR"/>
              </w:rPr>
              <w:t>:</w:t>
            </w:r>
            <w:proofErr w:type="gramEnd"/>
            <w:r w:rsidRPr="009A44B1">
              <w:rPr>
                <w:rFonts w:ascii="Times New Roman" w:hAnsi="Times New Roman"/>
                <w:snapToGrid w:val="0"/>
                <w:sz w:val="18"/>
                <w:szCs w:val="18"/>
                <w:lang w:val="fr-FR"/>
              </w:rPr>
              <w:t xml:space="preserve"> vor fi </w:t>
            </w:r>
            <w:proofErr w:type="spellStart"/>
            <w:r w:rsidRPr="009A44B1">
              <w:rPr>
                <w:rFonts w:ascii="Times New Roman" w:hAnsi="Times New Roman"/>
                <w:snapToGrid w:val="0"/>
                <w:sz w:val="18"/>
                <w:szCs w:val="18"/>
                <w:lang w:val="fr-FR"/>
              </w:rPr>
              <w:t>stabilite</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și</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comunicate</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cu</w:t>
            </w:r>
            <w:proofErr w:type="spellEnd"/>
            <w:r w:rsidRPr="009A44B1">
              <w:rPr>
                <w:rFonts w:ascii="Times New Roman" w:hAnsi="Times New Roman"/>
                <w:snapToGrid w:val="0"/>
                <w:sz w:val="18"/>
                <w:szCs w:val="18"/>
                <w:lang w:val="fr-FR"/>
              </w:rPr>
              <w:t xml:space="preserve"> minimum 48 de ore </w:t>
            </w:r>
            <w:proofErr w:type="spellStart"/>
            <w:r w:rsidRPr="009A44B1">
              <w:rPr>
                <w:rFonts w:ascii="Times New Roman" w:hAnsi="Times New Roman"/>
                <w:snapToGrid w:val="0"/>
                <w:sz w:val="18"/>
                <w:szCs w:val="18"/>
                <w:lang w:val="fr-FR"/>
              </w:rPr>
              <w:t>înaintea</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evenimentului</w:t>
            </w:r>
            <w:proofErr w:type="spellEnd"/>
          </w:p>
          <w:p w14:paraId="6860C47A"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ro-RO"/>
              </w:rPr>
            </w:pPr>
          </w:p>
          <w:p w14:paraId="635E7135"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b/>
                <w:snapToGrid w:val="0"/>
                <w:sz w:val="18"/>
                <w:szCs w:val="18"/>
                <w:lang w:val="fr-FR"/>
              </w:rPr>
            </w:pPr>
            <w:proofErr w:type="spellStart"/>
            <w:r w:rsidRPr="009A44B1">
              <w:rPr>
                <w:rFonts w:ascii="Times New Roman" w:hAnsi="Times New Roman"/>
                <w:b/>
                <w:snapToGrid w:val="0"/>
                <w:sz w:val="18"/>
                <w:szCs w:val="18"/>
                <w:lang w:val="fr-FR"/>
              </w:rPr>
              <w:t>Logistica</w:t>
            </w:r>
            <w:proofErr w:type="spellEnd"/>
            <w:r w:rsidRPr="009A44B1">
              <w:rPr>
                <w:rFonts w:ascii="Times New Roman" w:hAnsi="Times New Roman"/>
                <w:b/>
                <w:snapToGrid w:val="0"/>
                <w:sz w:val="18"/>
                <w:szCs w:val="18"/>
                <w:lang w:val="fr-FR"/>
              </w:rPr>
              <w:t xml:space="preserve"> </w:t>
            </w:r>
            <w:proofErr w:type="spellStart"/>
            <w:r w:rsidRPr="009A44B1">
              <w:rPr>
                <w:rFonts w:ascii="Times New Roman" w:hAnsi="Times New Roman"/>
                <w:b/>
                <w:snapToGrid w:val="0"/>
                <w:sz w:val="18"/>
                <w:szCs w:val="18"/>
                <w:lang w:val="fr-FR"/>
              </w:rPr>
              <w:t>asigurată</w:t>
            </w:r>
            <w:proofErr w:type="spellEnd"/>
            <w:r w:rsidRPr="009A44B1">
              <w:rPr>
                <w:rFonts w:ascii="Times New Roman" w:hAnsi="Times New Roman"/>
                <w:bCs/>
                <w:snapToGrid w:val="0"/>
                <w:sz w:val="18"/>
                <w:szCs w:val="18"/>
                <w:lang w:val="fr-FR"/>
              </w:rPr>
              <w:t>,</w:t>
            </w:r>
            <w:r w:rsidRPr="009A44B1">
              <w:rPr>
                <w:rFonts w:ascii="Times New Roman" w:hAnsi="Times New Roman"/>
                <w:b/>
                <w:snapToGrid w:val="0"/>
                <w:sz w:val="18"/>
                <w:szCs w:val="18"/>
                <w:lang w:val="fr-FR"/>
              </w:rPr>
              <w:t xml:space="preserve"> </w:t>
            </w:r>
            <w:proofErr w:type="spellStart"/>
            <w:r w:rsidRPr="009A44B1">
              <w:rPr>
                <w:rFonts w:ascii="Times New Roman" w:hAnsi="Times New Roman"/>
                <w:snapToGrid w:val="0"/>
                <w:sz w:val="18"/>
                <w:szCs w:val="18"/>
                <w:lang w:val="fr-FR"/>
              </w:rPr>
              <w:t>cu</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respectarea</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normelor</w:t>
            </w:r>
            <w:proofErr w:type="spellEnd"/>
            <w:r w:rsidRPr="009A44B1">
              <w:rPr>
                <w:rFonts w:ascii="Times New Roman" w:hAnsi="Times New Roman"/>
                <w:snapToGrid w:val="0"/>
                <w:sz w:val="18"/>
                <w:szCs w:val="18"/>
                <w:lang w:val="fr-FR"/>
              </w:rPr>
              <w:t xml:space="preserve"> de </w:t>
            </w:r>
            <w:proofErr w:type="spellStart"/>
            <w:r w:rsidRPr="009A44B1">
              <w:rPr>
                <w:rFonts w:ascii="Times New Roman" w:hAnsi="Times New Roman"/>
                <w:snapToGrid w:val="0"/>
                <w:sz w:val="18"/>
                <w:szCs w:val="18"/>
                <w:lang w:val="fr-FR"/>
              </w:rPr>
              <w:t>servire</w:t>
            </w:r>
            <w:proofErr w:type="spellEnd"/>
            <w:r w:rsidRPr="009A44B1">
              <w:rPr>
                <w:rFonts w:ascii="Times New Roman" w:hAnsi="Times New Roman"/>
                <w:snapToGrid w:val="0"/>
                <w:sz w:val="18"/>
                <w:szCs w:val="18"/>
                <w:lang w:val="fr-FR"/>
              </w:rPr>
              <w:t xml:space="preserve"> a </w:t>
            </w:r>
            <w:proofErr w:type="spellStart"/>
            <w:r w:rsidRPr="009A44B1">
              <w:rPr>
                <w:rFonts w:ascii="Times New Roman" w:hAnsi="Times New Roman"/>
                <w:snapToGrid w:val="0"/>
                <w:sz w:val="18"/>
                <w:szCs w:val="18"/>
                <w:lang w:val="fr-FR"/>
              </w:rPr>
              <w:t>mesei</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în</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spații</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publice</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aplicabile</w:t>
            </w:r>
            <w:proofErr w:type="spellEnd"/>
            <w:r w:rsidRPr="009A44B1">
              <w:rPr>
                <w:rFonts w:ascii="Times New Roman" w:hAnsi="Times New Roman"/>
                <w:snapToGrid w:val="0"/>
                <w:sz w:val="18"/>
                <w:szCs w:val="18"/>
                <w:lang w:val="fr-FR"/>
              </w:rPr>
              <w:t xml:space="preserve"> la </w:t>
            </w:r>
            <w:proofErr w:type="spellStart"/>
            <w:r w:rsidRPr="009A44B1">
              <w:rPr>
                <w:rFonts w:ascii="Times New Roman" w:hAnsi="Times New Roman"/>
                <w:snapToGrid w:val="0"/>
                <w:sz w:val="18"/>
                <w:szCs w:val="18"/>
                <w:lang w:val="fr-FR"/>
              </w:rPr>
              <w:t>momentul</w:t>
            </w:r>
            <w:proofErr w:type="spellEnd"/>
            <w:r w:rsidRPr="009A44B1">
              <w:rPr>
                <w:rFonts w:ascii="Times New Roman" w:hAnsi="Times New Roman"/>
                <w:snapToGrid w:val="0"/>
                <w:sz w:val="18"/>
                <w:szCs w:val="18"/>
                <w:lang w:val="fr-FR"/>
              </w:rPr>
              <w:t xml:space="preserve"> </w:t>
            </w:r>
            <w:proofErr w:type="spellStart"/>
            <w:proofErr w:type="gramStart"/>
            <w:r w:rsidRPr="009A44B1">
              <w:rPr>
                <w:rFonts w:ascii="Times New Roman" w:hAnsi="Times New Roman"/>
                <w:snapToGrid w:val="0"/>
                <w:sz w:val="18"/>
                <w:szCs w:val="18"/>
                <w:lang w:val="fr-FR"/>
              </w:rPr>
              <w:t>respectiv</w:t>
            </w:r>
            <w:proofErr w:type="spellEnd"/>
            <w:r w:rsidRPr="009A44B1">
              <w:rPr>
                <w:rFonts w:ascii="Times New Roman" w:hAnsi="Times New Roman"/>
                <w:bCs/>
                <w:snapToGrid w:val="0"/>
                <w:sz w:val="18"/>
                <w:szCs w:val="18"/>
                <w:lang w:val="fr-FR"/>
              </w:rPr>
              <w:t>:</w:t>
            </w:r>
            <w:proofErr w:type="gramEnd"/>
          </w:p>
          <w:p w14:paraId="3929E5E1"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FR"/>
              </w:rPr>
            </w:pPr>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amenajare</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bufet</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cu</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mese</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şi</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feţe</w:t>
            </w:r>
            <w:proofErr w:type="spellEnd"/>
            <w:r w:rsidRPr="009A44B1">
              <w:rPr>
                <w:rFonts w:ascii="Times New Roman" w:hAnsi="Times New Roman"/>
                <w:snapToGrid w:val="0"/>
                <w:sz w:val="18"/>
                <w:szCs w:val="18"/>
                <w:lang w:val="fr-FR"/>
              </w:rPr>
              <w:t xml:space="preserve"> de </w:t>
            </w:r>
            <w:proofErr w:type="spellStart"/>
            <w:proofErr w:type="gramStart"/>
            <w:r w:rsidRPr="009A44B1">
              <w:rPr>
                <w:rFonts w:ascii="Times New Roman" w:hAnsi="Times New Roman"/>
                <w:snapToGrid w:val="0"/>
                <w:sz w:val="18"/>
                <w:szCs w:val="18"/>
                <w:lang w:val="fr-FR"/>
              </w:rPr>
              <w:t>masă</w:t>
            </w:r>
            <w:proofErr w:type="spellEnd"/>
            <w:r w:rsidRPr="009A44B1">
              <w:rPr>
                <w:rFonts w:ascii="Times New Roman" w:hAnsi="Times New Roman"/>
                <w:snapToGrid w:val="0"/>
                <w:sz w:val="18"/>
                <w:szCs w:val="18"/>
                <w:lang w:val="fr-FR"/>
              </w:rPr>
              <w:t>;</w:t>
            </w:r>
            <w:proofErr w:type="gramEnd"/>
          </w:p>
          <w:p w14:paraId="1764CA99"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mese</w:t>
            </w:r>
            <w:proofErr w:type="spellEnd"/>
            <w:r w:rsidRPr="009A44B1">
              <w:rPr>
                <w:rFonts w:ascii="Times New Roman" w:hAnsi="Times New Roman"/>
                <w:snapToGrid w:val="0"/>
                <w:sz w:val="18"/>
                <w:szCs w:val="18"/>
                <w:lang w:val="fr-029"/>
              </w:rPr>
              <w:t xml:space="preserve"> tip bar/</w:t>
            </w:r>
            <w:proofErr w:type="gramStart"/>
            <w:r w:rsidRPr="009A44B1">
              <w:rPr>
                <w:rFonts w:ascii="Times New Roman" w:hAnsi="Times New Roman"/>
                <w:snapToGrid w:val="0"/>
                <w:sz w:val="18"/>
                <w:szCs w:val="18"/>
                <w:lang w:val="fr-029"/>
              </w:rPr>
              <w:t>cocktail:</w:t>
            </w:r>
            <w:proofErr w:type="gramEnd"/>
            <w:r w:rsidRPr="009A44B1">
              <w:rPr>
                <w:rFonts w:ascii="Times New Roman" w:hAnsi="Times New Roman"/>
                <w:snapToGrid w:val="0"/>
                <w:sz w:val="18"/>
                <w:szCs w:val="18"/>
                <w:lang w:val="fr-029"/>
              </w:rPr>
              <w:t xml:space="preserve"> </w:t>
            </w:r>
            <w:proofErr w:type="spellStart"/>
            <w:r w:rsidRPr="009A44B1">
              <w:rPr>
                <w:rFonts w:ascii="Times New Roman" w:hAnsi="Times New Roman"/>
                <w:b/>
                <w:bCs/>
                <w:snapToGrid w:val="0"/>
                <w:sz w:val="18"/>
                <w:szCs w:val="18"/>
                <w:lang w:val="fr-029"/>
              </w:rPr>
              <w:t>mici</w:t>
            </w:r>
            <w:proofErr w:type="spellEnd"/>
            <w:r w:rsidRPr="009A44B1">
              <w:rPr>
                <w:rFonts w:ascii="Times New Roman" w:hAnsi="Times New Roman"/>
                <w:snapToGrid w:val="0"/>
                <w:sz w:val="18"/>
                <w:szCs w:val="18"/>
                <w:lang w:val="fr-029"/>
              </w:rPr>
              <w:t xml:space="preserve"> (3 pers.) – min. 17 </w:t>
            </w:r>
            <w:proofErr w:type="spellStart"/>
            <w:r w:rsidRPr="009A44B1">
              <w:rPr>
                <w:rFonts w:ascii="Times New Roman" w:hAnsi="Times New Roman"/>
                <w:snapToGrid w:val="0"/>
                <w:sz w:val="18"/>
                <w:szCs w:val="18"/>
                <w:lang w:val="fr-029"/>
              </w:rPr>
              <w:t>buc</w:t>
            </w:r>
            <w:proofErr w:type="spellEnd"/>
            <w:r w:rsidRPr="009A44B1">
              <w:rPr>
                <w:rFonts w:ascii="Times New Roman" w:hAnsi="Times New Roman"/>
                <w:snapToGrid w:val="0"/>
                <w:sz w:val="18"/>
                <w:szCs w:val="18"/>
                <w:lang w:val="fr-029"/>
              </w:rPr>
              <w:t xml:space="preserve">. </w:t>
            </w:r>
            <w:proofErr w:type="spellStart"/>
            <w:proofErr w:type="gramStart"/>
            <w:r w:rsidRPr="009A44B1">
              <w:rPr>
                <w:rFonts w:ascii="Times New Roman" w:hAnsi="Times New Roman"/>
                <w:snapToGrid w:val="0"/>
                <w:sz w:val="18"/>
                <w:szCs w:val="18"/>
                <w:lang w:val="fr-029"/>
              </w:rPr>
              <w:t>sau</w:t>
            </w:r>
            <w:proofErr w:type="spellEnd"/>
            <w:proofErr w:type="gramEnd"/>
            <w:r w:rsidRPr="009A44B1">
              <w:rPr>
                <w:rFonts w:ascii="Times New Roman" w:hAnsi="Times New Roman"/>
                <w:snapToGrid w:val="0"/>
                <w:sz w:val="18"/>
                <w:szCs w:val="18"/>
                <w:lang w:val="fr-029"/>
              </w:rPr>
              <w:t xml:space="preserve"> </w:t>
            </w:r>
            <w:r w:rsidRPr="009A44B1">
              <w:rPr>
                <w:rFonts w:ascii="Times New Roman" w:hAnsi="Times New Roman"/>
                <w:b/>
                <w:bCs/>
                <w:snapToGrid w:val="0"/>
                <w:sz w:val="18"/>
                <w:szCs w:val="18"/>
                <w:lang w:val="fr-029"/>
              </w:rPr>
              <w:t>mari</w:t>
            </w:r>
            <w:r w:rsidRPr="009A44B1">
              <w:rPr>
                <w:rFonts w:ascii="Times New Roman" w:hAnsi="Times New Roman"/>
                <w:snapToGrid w:val="0"/>
                <w:sz w:val="18"/>
                <w:szCs w:val="18"/>
                <w:lang w:val="fr-029"/>
              </w:rPr>
              <w:t xml:space="preserve"> (5 pers.) – min. 10 </w:t>
            </w:r>
            <w:proofErr w:type="spellStart"/>
            <w:r w:rsidRPr="009A44B1">
              <w:rPr>
                <w:rFonts w:ascii="Times New Roman" w:hAnsi="Times New Roman"/>
                <w:snapToGrid w:val="0"/>
                <w:sz w:val="18"/>
                <w:szCs w:val="18"/>
                <w:lang w:val="fr-029"/>
              </w:rPr>
              <w:t>buc</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fețe</w:t>
            </w:r>
            <w:proofErr w:type="spellEnd"/>
            <w:r w:rsidRPr="009A44B1">
              <w:rPr>
                <w:rFonts w:ascii="Times New Roman" w:hAnsi="Times New Roman"/>
                <w:snapToGrid w:val="0"/>
                <w:sz w:val="18"/>
                <w:szCs w:val="18"/>
                <w:lang w:val="fr-029"/>
              </w:rPr>
              <w:t xml:space="preserve"> de </w:t>
            </w:r>
            <w:proofErr w:type="spellStart"/>
            <w:r w:rsidRPr="009A44B1">
              <w:rPr>
                <w:rFonts w:ascii="Times New Roman" w:hAnsi="Times New Roman"/>
                <w:snapToGrid w:val="0"/>
                <w:sz w:val="18"/>
                <w:szCs w:val="18"/>
                <w:lang w:val="fr-029"/>
              </w:rPr>
              <w:t>masă</w:t>
            </w:r>
            <w:proofErr w:type="spellEnd"/>
            <w:r w:rsidRPr="009A44B1">
              <w:rPr>
                <w:rFonts w:ascii="Times New Roman" w:hAnsi="Times New Roman"/>
                <w:snapToGrid w:val="0"/>
                <w:sz w:val="18"/>
                <w:szCs w:val="18"/>
                <w:lang w:val="fr-029"/>
              </w:rPr>
              <w:t>;</w:t>
            </w:r>
          </w:p>
          <w:p w14:paraId="10BD0B9A"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etichete</w:t>
            </w:r>
            <w:proofErr w:type="spellEnd"/>
            <w:r w:rsidRPr="009A44B1">
              <w:rPr>
                <w:rFonts w:ascii="Times New Roman" w:hAnsi="Times New Roman"/>
                <w:snapToGrid w:val="0"/>
                <w:sz w:val="18"/>
                <w:szCs w:val="18"/>
                <w:lang w:val="fr-029"/>
              </w:rPr>
              <w:t xml:space="preserve"> descriptive a </w:t>
            </w:r>
            <w:proofErr w:type="spellStart"/>
            <w:r w:rsidRPr="009A44B1">
              <w:rPr>
                <w:rFonts w:ascii="Times New Roman" w:hAnsi="Times New Roman"/>
                <w:snapToGrid w:val="0"/>
                <w:sz w:val="18"/>
                <w:szCs w:val="18"/>
                <w:lang w:val="fr-029"/>
              </w:rPr>
              <w:t>felurilor</w:t>
            </w:r>
            <w:proofErr w:type="spellEnd"/>
            <w:r w:rsidRPr="009A44B1">
              <w:rPr>
                <w:rFonts w:ascii="Times New Roman" w:hAnsi="Times New Roman"/>
                <w:snapToGrid w:val="0"/>
                <w:sz w:val="18"/>
                <w:szCs w:val="18"/>
                <w:lang w:val="fr-029"/>
              </w:rPr>
              <w:t xml:space="preserve"> de </w:t>
            </w:r>
            <w:proofErr w:type="spellStart"/>
            <w:r w:rsidRPr="009A44B1">
              <w:rPr>
                <w:rFonts w:ascii="Times New Roman" w:hAnsi="Times New Roman"/>
                <w:snapToGrid w:val="0"/>
                <w:sz w:val="18"/>
                <w:szCs w:val="18"/>
                <w:lang w:val="fr-029"/>
              </w:rPr>
              <w:t>mâncare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în</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limba</w:t>
            </w:r>
            <w:proofErr w:type="spellEnd"/>
            <w:r w:rsidRPr="009A44B1">
              <w:rPr>
                <w:rFonts w:ascii="Times New Roman" w:hAnsi="Times New Roman"/>
                <w:snapToGrid w:val="0"/>
                <w:sz w:val="18"/>
                <w:szCs w:val="18"/>
                <w:lang w:val="fr-029"/>
              </w:rPr>
              <w:t xml:space="preserve"> </w:t>
            </w:r>
            <w:proofErr w:type="spellStart"/>
            <w:proofErr w:type="gramStart"/>
            <w:r w:rsidRPr="009A44B1">
              <w:rPr>
                <w:rFonts w:ascii="Times New Roman" w:hAnsi="Times New Roman"/>
                <w:snapToGrid w:val="0"/>
                <w:sz w:val="18"/>
                <w:szCs w:val="18"/>
                <w:lang w:val="fr-029"/>
              </w:rPr>
              <w:t>engleză</w:t>
            </w:r>
            <w:proofErr w:type="spellEnd"/>
            <w:r w:rsidRPr="009A44B1">
              <w:rPr>
                <w:rFonts w:ascii="Times New Roman" w:hAnsi="Times New Roman"/>
                <w:snapToGrid w:val="0"/>
                <w:sz w:val="18"/>
                <w:szCs w:val="18"/>
                <w:lang w:val="fr-029"/>
              </w:rPr>
              <w:t>;</w:t>
            </w:r>
            <w:proofErr w:type="gramEnd"/>
          </w:p>
          <w:p w14:paraId="3F72D961"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FR"/>
              </w:rPr>
            </w:pPr>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platouri</w:t>
            </w:r>
            <w:proofErr w:type="spellEnd"/>
            <w:r w:rsidRPr="009A44B1">
              <w:rPr>
                <w:rFonts w:ascii="Times New Roman" w:hAnsi="Times New Roman"/>
                <w:snapToGrid w:val="0"/>
                <w:sz w:val="18"/>
                <w:szCs w:val="18"/>
                <w:lang w:val="fr-FR"/>
              </w:rPr>
              <w:t xml:space="preserve"> inox/</w:t>
            </w:r>
            <w:proofErr w:type="spellStart"/>
            <w:r w:rsidRPr="009A44B1">
              <w:rPr>
                <w:rFonts w:ascii="Times New Roman" w:hAnsi="Times New Roman"/>
                <w:snapToGrid w:val="0"/>
                <w:sz w:val="18"/>
                <w:szCs w:val="18"/>
                <w:lang w:val="fr-FR"/>
              </w:rPr>
              <w:t>sticlă</w:t>
            </w:r>
            <w:proofErr w:type="spellEnd"/>
            <w:r w:rsidRPr="009A44B1">
              <w:rPr>
                <w:rFonts w:ascii="Times New Roman" w:hAnsi="Times New Roman"/>
                <w:snapToGrid w:val="0"/>
                <w:sz w:val="18"/>
                <w:szCs w:val="18"/>
                <w:lang w:val="fr-FR"/>
              </w:rPr>
              <w:t>/</w:t>
            </w:r>
            <w:proofErr w:type="spellStart"/>
            <w:r w:rsidRPr="009A44B1">
              <w:rPr>
                <w:rFonts w:ascii="Times New Roman" w:hAnsi="Times New Roman"/>
                <w:snapToGrid w:val="0"/>
                <w:sz w:val="18"/>
                <w:szCs w:val="18"/>
                <w:lang w:val="fr-FR"/>
              </w:rPr>
              <w:t>porţelan</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şi</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clești</w:t>
            </w:r>
            <w:proofErr w:type="spellEnd"/>
            <w:r w:rsidRPr="009A44B1">
              <w:rPr>
                <w:rFonts w:ascii="Times New Roman" w:hAnsi="Times New Roman"/>
                <w:snapToGrid w:val="0"/>
                <w:sz w:val="18"/>
                <w:szCs w:val="18"/>
                <w:lang w:val="fr-FR"/>
              </w:rPr>
              <w:t xml:space="preserve"> </w:t>
            </w:r>
            <w:proofErr w:type="gramStart"/>
            <w:r w:rsidRPr="009A44B1">
              <w:rPr>
                <w:rFonts w:ascii="Times New Roman" w:hAnsi="Times New Roman"/>
                <w:snapToGrid w:val="0"/>
                <w:sz w:val="18"/>
                <w:szCs w:val="18"/>
                <w:lang w:val="fr-FR"/>
              </w:rPr>
              <w:t>inox;</w:t>
            </w:r>
            <w:proofErr w:type="gramEnd"/>
          </w:p>
          <w:p w14:paraId="340A2E30"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FR"/>
              </w:rPr>
            </w:pPr>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chafing</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dish-uri</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pentru</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expunerea</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și</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menținerea</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preparatelor</w:t>
            </w:r>
            <w:proofErr w:type="spellEnd"/>
            <w:r w:rsidRPr="009A44B1">
              <w:rPr>
                <w:rFonts w:ascii="Times New Roman" w:hAnsi="Times New Roman"/>
                <w:snapToGrid w:val="0"/>
                <w:sz w:val="18"/>
                <w:szCs w:val="18"/>
                <w:lang w:val="fr-FR"/>
              </w:rPr>
              <w:t xml:space="preserve"> </w:t>
            </w:r>
            <w:proofErr w:type="spellStart"/>
            <w:proofErr w:type="gramStart"/>
            <w:r w:rsidRPr="009A44B1">
              <w:rPr>
                <w:rFonts w:ascii="Times New Roman" w:hAnsi="Times New Roman"/>
                <w:snapToGrid w:val="0"/>
                <w:sz w:val="18"/>
                <w:szCs w:val="18"/>
                <w:lang w:val="fr-FR"/>
              </w:rPr>
              <w:t>calde</w:t>
            </w:r>
            <w:proofErr w:type="spellEnd"/>
            <w:r w:rsidRPr="009A44B1">
              <w:rPr>
                <w:rFonts w:ascii="Times New Roman" w:hAnsi="Times New Roman"/>
                <w:snapToGrid w:val="0"/>
                <w:sz w:val="18"/>
                <w:szCs w:val="18"/>
                <w:lang w:val="fr-FR"/>
              </w:rPr>
              <w:t>;</w:t>
            </w:r>
            <w:proofErr w:type="gramEnd"/>
          </w:p>
          <w:p w14:paraId="059ABA03"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farfurii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gustare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fel</w:t>
            </w:r>
            <w:proofErr w:type="spellEnd"/>
            <w:r w:rsidRPr="009A44B1">
              <w:rPr>
                <w:rFonts w:ascii="Times New Roman" w:hAnsi="Times New Roman"/>
                <w:snapToGrid w:val="0"/>
                <w:sz w:val="18"/>
                <w:szCs w:val="18"/>
                <w:lang w:val="fr-029"/>
              </w:rPr>
              <w:t xml:space="preserve"> de </w:t>
            </w:r>
            <w:proofErr w:type="spellStart"/>
            <w:r w:rsidRPr="009A44B1">
              <w:rPr>
                <w:rFonts w:ascii="Times New Roman" w:hAnsi="Times New Roman"/>
                <w:snapToGrid w:val="0"/>
                <w:sz w:val="18"/>
                <w:szCs w:val="18"/>
                <w:lang w:val="fr-029"/>
              </w:rPr>
              <w:t>bază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şi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desert</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din</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porțelan</w:t>
            </w:r>
            <w:proofErr w:type="spellEnd"/>
            <w:r w:rsidRPr="009A44B1">
              <w:rPr>
                <w:rFonts w:ascii="Times New Roman" w:hAnsi="Times New Roman"/>
                <w:snapToGrid w:val="0"/>
                <w:sz w:val="18"/>
                <w:szCs w:val="18"/>
                <w:lang w:val="fr-029"/>
              </w:rPr>
              <w:t>/</w:t>
            </w:r>
            <w:proofErr w:type="gramStart"/>
            <w:r w:rsidRPr="009A44B1">
              <w:rPr>
                <w:rFonts w:ascii="Times New Roman" w:hAnsi="Times New Roman"/>
                <w:snapToGrid w:val="0"/>
                <w:sz w:val="18"/>
                <w:szCs w:val="18"/>
                <w:lang w:val="fr-029"/>
              </w:rPr>
              <w:t>carton;</w:t>
            </w:r>
            <w:proofErr w:type="gramEnd"/>
          </w:p>
          <w:p w14:paraId="1BDEBF03"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tacâmuri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din</w:t>
            </w:r>
            <w:proofErr w:type="spellEnd"/>
            <w:r w:rsidRPr="009A44B1">
              <w:rPr>
                <w:rFonts w:ascii="Times New Roman" w:hAnsi="Times New Roman"/>
                <w:snapToGrid w:val="0"/>
                <w:sz w:val="18"/>
                <w:szCs w:val="18"/>
                <w:lang w:val="fr-029"/>
              </w:rPr>
              <w:t xml:space="preserve"> inox/</w:t>
            </w:r>
            <w:proofErr w:type="spellStart"/>
            <w:proofErr w:type="gramStart"/>
            <w:r w:rsidRPr="009A44B1">
              <w:rPr>
                <w:rFonts w:ascii="Times New Roman" w:hAnsi="Times New Roman"/>
                <w:snapToGrid w:val="0"/>
                <w:sz w:val="18"/>
                <w:szCs w:val="18"/>
                <w:lang w:val="fr-029"/>
              </w:rPr>
              <w:t>lemn</w:t>
            </w:r>
            <w:proofErr w:type="spellEnd"/>
            <w:r w:rsidRPr="009A44B1">
              <w:rPr>
                <w:rFonts w:ascii="Times New Roman" w:hAnsi="Times New Roman"/>
                <w:snapToGrid w:val="0"/>
                <w:sz w:val="18"/>
                <w:szCs w:val="18"/>
                <w:lang w:val="fr-029"/>
              </w:rPr>
              <w:t>;</w:t>
            </w:r>
            <w:proofErr w:type="gramEnd"/>
          </w:p>
          <w:p w14:paraId="4B52993A"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pahare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din</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sticlă</w:t>
            </w:r>
            <w:proofErr w:type="spellEnd"/>
            <w:r w:rsidRPr="009A44B1">
              <w:rPr>
                <w:rFonts w:ascii="Times New Roman" w:hAnsi="Times New Roman"/>
                <w:snapToGrid w:val="0"/>
                <w:sz w:val="18"/>
                <w:szCs w:val="18"/>
                <w:lang w:val="fr-029"/>
              </w:rPr>
              <w:t>/</w:t>
            </w:r>
            <w:proofErr w:type="gramStart"/>
            <w:r w:rsidRPr="009A44B1">
              <w:rPr>
                <w:rFonts w:ascii="Times New Roman" w:hAnsi="Times New Roman"/>
                <w:snapToGrid w:val="0"/>
                <w:sz w:val="18"/>
                <w:szCs w:val="18"/>
                <w:lang w:val="fr-029"/>
              </w:rPr>
              <w:t>carton;</w:t>
            </w:r>
            <w:proofErr w:type="gramEnd"/>
          </w:p>
          <w:p w14:paraId="3ACD1652"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servirea</w:t>
            </w:r>
            <w:proofErr w:type="spellEnd"/>
            <w:r w:rsidRPr="009A44B1">
              <w:rPr>
                <w:rFonts w:ascii="Times New Roman" w:hAnsi="Times New Roman"/>
                <w:snapToGrid w:val="0"/>
                <w:sz w:val="18"/>
                <w:szCs w:val="18"/>
                <w:lang w:val="fr-029"/>
              </w:rPr>
              <w:t xml:space="preserve"> de </w:t>
            </w:r>
            <w:proofErr w:type="spellStart"/>
            <w:r w:rsidRPr="009A44B1">
              <w:rPr>
                <w:rFonts w:ascii="Times New Roman" w:hAnsi="Times New Roman"/>
                <w:snapToGrid w:val="0"/>
                <w:sz w:val="18"/>
                <w:szCs w:val="18"/>
                <w:lang w:val="fr-029"/>
              </w:rPr>
              <w:t>către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personal</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calificat</w:t>
            </w:r>
            <w:proofErr w:type="spellEnd"/>
            <w:r w:rsidRPr="009A44B1">
              <w:rPr>
                <w:rFonts w:ascii="Times New Roman" w:hAnsi="Times New Roman"/>
                <w:snapToGrid w:val="0"/>
                <w:sz w:val="18"/>
                <w:szCs w:val="18"/>
                <w:lang w:val="fr-029"/>
              </w:rPr>
              <w:t>.</w:t>
            </w:r>
          </w:p>
          <w:p w14:paraId="68DE0FDE"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b/>
                <w:snapToGrid w:val="0"/>
                <w:sz w:val="18"/>
                <w:szCs w:val="18"/>
                <w:lang w:val="fr-029"/>
              </w:rPr>
            </w:pPr>
          </w:p>
          <w:p w14:paraId="2A13ADD0"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proofErr w:type="spellStart"/>
            <w:r w:rsidRPr="009A44B1">
              <w:rPr>
                <w:rFonts w:ascii="Times New Roman" w:hAnsi="Times New Roman"/>
                <w:b/>
                <w:snapToGrid w:val="0"/>
                <w:sz w:val="18"/>
                <w:szCs w:val="18"/>
                <w:lang w:val="fr-029"/>
              </w:rPr>
              <w:t>Structură</w:t>
            </w:r>
            <w:proofErr w:type="spellEnd"/>
            <w:r w:rsidRPr="009A44B1">
              <w:rPr>
                <w:rFonts w:ascii="Times New Roman" w:hAnsi="Times New Roman"/>
                <w:b/>
                <w:snapToGrid w:val="0"/>
                <w:sz w:val="18"/>
                <w:szCs w:val="18"/>
                <w:lang w:val="fr-029"/>
              </w:rPr>
              <w:t xml:space="preserve"> </w:t>
            </w:r>
            <w:proofErr w:type="spellStart"/>
            <w:proofErr w:type="gramStart"/>
            <w:r w:rsidRPr="009A44B1">
              <w:rPr>
                <w:rFonts w:ascii="Times New Roman" w:hAnsi="Times New Roman"/>
                <w:b/>
                <w:snapToGrid w:val="0"/>
                <w:sz w:val="18"/>
                <w:szCs w:val="18"/>
                <w:lang w:val="fr-029"/>
              </w:rPr>
              <w:t>meniu</w:t>
            </w:r>
            <w:proofErr w:type="spellEnd"/>
            <w:r w:rsidRPr="009A44B1">
              <w:rPr>
                <w:rFonts w:ascii="Times New Roman" w:hAnsi="Times New Roman"/>
                <w:snapToGrid w:val="0"/>
                <w:sz w:val="18"/>
                <w:szCs w:val="18"/>
                <w:lang w:val="fr-029"/>
              </w:rPr>
              <w:t>:</w:t>
            </w:r>
            <w:proofErr w:type="gram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aperitive</w:t>
            </w:r>
            <w:proofErr w:type="spellEnd"/>
            <w:r w:rsidRPr="009A44B1">
              <w:rPr>
                <w:rFonts w:ascii="Times New Roman" w:hAnsi="Times New Roman"/>
                <w:snapToGrid w:val="0"/>
                <w:sz w:val="18"/>
                <w:szCs w:val="18"/>
                <w:lang w:val="fr-029"/>
              </w:rPr>
              <w:t xml:space="preserve"> (200 g/</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preparate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vegetariene</w:t>
            </w:r>
            <w:proofErr w:type="spellEnd"/>
            <w:r w:rsidRPr="009A44B1">
              <w:rPr>
                <w:rFonts w:ascii="Times New Roman" w:hAnsi="Times New Roman"/>
                <w:snapToGrid w:val="0"/>
                <w:sz w:val="18"/>
                <w:szCs w:val="18"/>
                <w:lang w:val="fr-029"/>
              </w:rPr>
              <w:t xml:space="preserve"> (100 g/</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preparate</w:t>
            </w:r>
            <w:proofErr w:type="spellEnd"/>
            <w:r w:rsidRPr="009A44B1">
              <w:rPr>
                <w:rFonts w:ascii="Times New Roman" w:hAnsi="Times New Roman"/>
                <w:snapToGrid w:val="0"/>
                <w:sz w:val="18"/>
                <w:szCs w:val="18"/>
                <w:lang w:val="fr-029"/>
              </w:rPr>
              <w:t xml:space="preserve"> de </w:t>
            </w:r>
            <w:proofErr w:type="spellStart"/>
            <w:r w:rsidRPr="009A44B1">
              <w:rPr>
                <w:rFonts w:ascii="Times New Roman" w:hAnsi="Times New Roman"/>
                <w:snapToGrid w:val="0"/>
                <w:sz w:val="18"/>
                <w:szCs w:val="18"/>
                <w:lang w:val="fr-029"/>
              </w:rPr>
              <w:t>bază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calde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din</w:t>
            </w:r>
            <w:proofErr w:type="spellEnd"/>
            <w:r w:rsidRPr="009A44B1">
              <w:rPr>
                <w:rFonts w:ascii="Times New Roman" w:hAnsi="Times New Roman"/>
                <w:snapToGrid w:val="0"/>
                <w:sz w:val="18"/>
                <w:szCs w:val="18"/>
                <w:lang w:val="fr-029"/>
              </w:rPr>
              <w:t xml:space="preserve"> carne de </w:t>
            </w:r>
            <w:proofErr w:type="spellStart"/>
            <w:r w:rsidRPr="009A44B1">
              <w:rPr>
                <w:rFonts w:ascii="Times New Roman" w:hAnsi="Times New Roman"/>
                <w:b/>
                <w:bCs/>
                <w:snapToGrid w:val="0"/>
                <w:sz w:val="18"/>
                <w:szCs w:val="18"/>
                <w:lang w:val="fr-029"/>
              </w:rPr>
              <w:t>pui</w:t>
            </w:r>
            <w:proofErr w:type="spellEnd"/>
            <w:r w:rsidRPr="009A44B1">
              <w:rPr>
                <w:rFonts w:ascii="Times New Roman" w:hAnsi="Times New Roman"/>
                <w:snapToGrid w:val="0"/>
                <w:sz w:val="18"/>
                <w:szCs w:val="18"/>
                <w:lang w:val="fr-029"/>
              </w:rPr>
              <w:t xml:space="preserve"> (200 g/</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și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din</w:t>
            </w:r>
            <w:proofErr w:type="spellEnd"/>
            <w:r w:rsidRPr="009A44B1">
              <w:rPr>
                <w:rFonts w:ascii="Times New Roman" w:hAnsi="Times New Roman"/>
                <w:snapToGrid w:val="0"/>
                <w:sz w:val="18"/>
                <w:szCs w:val="18"/>
                <w:lang w:val="fr-029"/>
              </w:rPr>
              <w:t xml:space="preserve"> carne de </w:t>
            </w:r>
            <w:proofErr w:type="spellStart"/>
            <w:r w:rsidRPr="009A44B1">
              <w:rPr>
                <w:rFonts w:ascii="Times New Roman" w:hAnsi="Times New Roman"/>
                <w:b/>
                <w:bCs/>
                <w:snapToGrid w:val="0"/>
                <w:sz w:val="18"/>
                <w:szCs w:val="18"/>
                <w:lang w:val="fr-029"/>
              </w:rPr>
              <w:t>peşte</w:t>
            </w:r>
            <w:proofErr w:type="spellEnd"/>
            <w:r w:rsidRPr="009A44B1">
              <w:rPr>
                <w:rFonts w:ascii="Times New Roman" w:hAnsi="Times New Roman"/>
                <w:snapToGrid w:val="0"/>
                <w:sz w:val="18"/>
                <w:szCs w:val="18"/>
                <w:lang w:val="fr-029"/>
              </w:rPr>
              <w:t xml:space="preserve"> (200 g/</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salate</w:t>
            </w:r>
            <w:proofErr w:type="spellEnd"/>
            <w:r w:rsidRPr="009A44B1">
              <w:rPr>
                <w:rFonts w:ascii="Times New Roman" w:hAnsi="Times New Roman"/>
                <w:snapToGrid w:val="0"/>
                <w:sz w:val="18"/>
                <w:szCs w:val="18"/>
                <w:lang w:val="fr-029"/>
              </w:rPr>
              <w:t xml:space="preserve"> (150 g/</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garnituri</w:t>
            </w:r>
            <w:proofErr w:type="spellEnd"/>
            <w:r w:rsidRPr="009A44B1">
              <w:rPr>
                <w:rFonts w:ascii="Times New Roman" w:hAnsi="Times New Roman"/>
                <w:snapToGrid w:val="0"/>
                <w:sz w:val="18"/>
                <w:szCs w:val="18"/>
                <w:lang w:val="fr-029"/>
              </w:rPr>
              <w:t xml:space="preserve"> (200 g/</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desert</w:t>
            </w:r>
            <w:proofErr w:type="spellEnd"/>
            <w:r w:rsidRPr="009A44B1">
              <w:rPr>
                <w:rFonts w:ascii="Times New Roman" w:hAnsi="Times New Roman"/>
                <w:snapToGrid w:val="0"/>
                <w:sz w:val="18"/>
                <w:szCs w:val="18"/>
                <w:lang w:val="fr-029"/>
              </w:rPr>
              <w:t xml:space="preserve"> (100 g/</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fructe</w:t>
            </w:r>
            <w:proofErr w:type="spellEnd"/>
            <w:r w:rsidRPr="009A44B1">
              <w:rPr>
                <w:rFonts w:ascii="Times New Roman" w:hAnsi="Times New Roman"/>
                <w:snapToGrid w:val="0"/>
                <w:sz w:val="18"/>
                <w:szCs w:val="18"/>
                <w:lang w:val="fr-029"/>
              </w:rPr>
              <w:t xml:space="preserve"> (150 g/</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pâine</w:t>
            </w:r>
            <w:proofErr w:type="spellEnd"/>
            <w:r w:rsidRPr="009A44B1">
              <w:rPr>
                <w:rFonts w:ascii="Times New Roman" w:hAnsi="Times New Roman"/>
                <w:snapToGrid w:val="0"/>
                <w:sz w:val="18"/>
                <w:szCs w:val="18"/>
                <w:lang w:val="fr-029"/>
              </w:rPr>
              <w:t xml:space="preserve"> (50 g/</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apă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minerală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plată</w:t>
            </w:r>
            <w:proofErr w:type="spellEnd"/>
            <w:r w:rsidRPr="009A44B1">
              <w:rPr>
                <w:rFonts w:ascii="Times New Roman" w:hAnsi="Times New Roman"/>
                <w:snapToGrid w:val="0"/>
                <w:sz w:val="18"/>
                <w:szCs w:val="18"/>
                <w:lang w:val="fr-029"/>
              </w:rPr>
              <w:t>/</w:t>
            </w:r>
            <w:proofErr w:type="spellStart"/>
            <w:r w:rsidRPr="009A44B1">
              <w:rPr>
                <w:rFonts w:ascii="Times New Roman" w:hAnsi="Times New Roman"/>
                <w:snapToGrid w:val="0"/>
                <w:sz w:val="18"/>
                <w:szCs w:val="18"/>
                <w:lang w:val="fr-029"/>
              </w:rPr>
              <w:t>carbogazoasă</w:t>
            </w:r>
            <w:proofErr w:type="spellEnd"/>
            <w:r w:rsidRPr="009A44B1">
              <w:rPr>
                <w:rFonts w:ascii="Times New Roman" w:hAnsi="Times New Roman"/>
                <w:snapToGrid w:val="0"/>
                <w:sz w:val="18"/>
                <w:szCs w:val="18"/>
                <w:lang w:val="fr-029"/>
              </w:rPr>
              <w:t xml:space="preserve"> (500 ml/</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băuturi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răcoritoare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carbogazoase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și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necarbogazoase</w:t>
            </w:r>
            <w:proofErr w:type="spellEnd"/>
            <w:r w:rsidRPr="009A44B1">
              <w:rPr>
                <w:rFonts w:ascii="Times New Roman" w:hAnsi="Times New Roman"/>
                <w:snapToGrid w:val="0"/>
                <w:sz w:val="18"/>
                <w:szCs w:val="18"/>
                <w:lang w:val="fr-029"/>
              </w:rPr>
              <w:t xml:space="preserve"> (300 ml/</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cafea</w:t>
            </w:r>
            <w:proofErr w:type="spellEnd"/>
            <w:r w:rsidRPr="009A44B1">
              <w:rPr>
                <w:rFonts w:ascii="Times New Roman" w:hAnsi="Times New Roman"/>
                <w:snapToGrid w:val="0"/>
                <w:sz w:val="18"/>
                <w:szCs w:val="18"/>
                <w:lang w:val="fr-029"/>
              </w:rPr>
              <w:t xml:space="preserve"> (100 ml/</w:t>
            </w:r>
            <w:proofErr w:type="spellStart"/>
            <w:r w:rsidRPr="009A44B1">
              <w:rPr>
                <w:rFonts w:ascii="Times New Roman" w:hAnsi="Times New Roman"/>
                <w:snapToGrid w:val="0"/>
                <w:sz w:val="18"/>
                <w:szCs w:val="18"/>
                <w:lang w:val="fr-029"/>
              </w:rPr>
              <w:t>persoană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și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lapte</w:t>
            </w:r>
            <w:proofErr w:type="spellEnd"/>
            <w:r w:rsidRPr="009A44B1">
              <w:rPr>
                <w:rFonts w:ascii="Times New Roman" w:hAnsi="Times New Roman"/>
                <w:snapToGrid w:val="0"/>
                <w:sz w:val="18"/>
                <w:szCs w:val="18"/>
                <w:lang w:val="fr-029"/>
              </w:rPr>
              <w:t xml:space="preserve"> condensat. </w:t>
            </w:r>
          </w:p>
          <w:p w14:paraId="4FFFC932"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b/>
                <w:snapToGrid w:val="0"/>
                <w:sz w:val="18"/>
                <w:szCs w:val="18"/>
                <w:lang w:val="fr-029"/>
              </w:rPr>
            </w:pPr>
          </w:p>
          <w:p w14:paraId="22D66BB1"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b/>
                <w:snapToGrid w:val="0"/>
                <w:sz w:val="18"/>
                <w:szCs w:val="18"/>
                <w:lang w:val="fr-029"/>
              </w:rPr>
            </w:pPr>
            <w:proofErr w:type="gramStart"/>
            <w:r w:rsidRPr="009A44B1">
              <w:rPr>
                <w:rFonts w:ascii="Times New Roman" w:hAnsi="Times New Roman"/>
                <w:b/>
                <w:snapToGrid w:val="0"/>
                <w:sz w:val="18"/>
                <w:szCs w:val="18"/>
                <w:lang w:val="fr-029"/>
              </w:rPr>
              <w:t>Important!</w:t>
            </w:r>
            <w:proofErr w:type="gramEnd"/>
          </w:p>
          <w:p w14:paraId="4975623B" w14:textId="09B50EC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bCs/>
                <w:snapToGrid w:val="0"/>
                <w:sz w:val="18"/>
                <w:szCs w:val="18"/>
                <w:lang w:val="fr-029"/>
              </w:rPr>
            </w:pPr>
            <w:r w:rsidRPr="009A44B1">
              <w:rPr>
                <w:rFonts w:ascii="Times New Roman" w:hAnsi="Times New Roman"/>
                <w:bCs/>
                <w:snapToGrid w:val="0"/>
                <w:sz w:val="18"/>
                <w:szCs w:val="18"/>
                <w:lang w:val="fr-029"/>
              </w:rPr>
              <w:t xml:space="preserve">O parte </w:t>
            </w:r>
            <w:proofErr w:type="spellStart"/>
            <w:r w:rsidRPr="009A44B1">
              <w:rPr>
                <w:rFonts w:ascii="Times New Roman" w:hAnsi="Times New Roman"/>
                <w:bCs/>
                <w:snapToGrid w:val="0"/>
                <w:sz w:val="18"/>
                <w:szCs w:val="18"/>
                <w:lang w:val="fr-029"/>
              </w:rPr>
              <w:t>dintre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participanți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sunt</w:t>
            </w:r>
            <w:proofErr w:type="spellEnd"/>
            <w:r w:rsidRPr="009A44B1">
              <w:rPr>
                <w:rFonts w:ascii="Times New Roman" w:hAnsi="Times New Roman"/>
                <w:bCs/>
                <w:snapToGrid w:val="0"/>
                <w:sz w:val="18"/>
                <w:szCs w:val="18"/>
                <w:lang w:val="fr-029"/>
              </w:rPr>
              <w:t xml:space="preserve"> de </w:t>
            </w:r>
            <w:proofErr w:type="spellStart"/>
            <w:r w:rsidRPr="009A44B1">
              <w:rPr>
                <w:rFonts w:ascii="Times New Roman" w:hAnsi="Times New Roman"/>
                <w:bCs/>
                <w:snapToGrid w:val="0"/>
                <w:sz w:val="18"/>
                <w:szCs w:val="18"/>
                <w:lang w:val="fr-029"/>
              </w:rPr>
              <w:t>religie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musulmană</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așadar</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aperitivele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și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preparatele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calde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trebuie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să</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acopere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și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cerințele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alimentare</w:t>
            </w:r>
            <w:proofErr w:type="spellEnd"/>
            <w:r w:rsidRPr="009A44B1">
              <w:rPr>
                <w:rFonts w:ascii="Times New Roman" w:hAnsi="Times New Roman"/>
                <w:bCs/>
                <w:snapToGrid w:val="0"/>
                <w:sz w:val="18"/>
                <w:szCs w:val="18"/>
                <w:lang w:val="fr-029"/>
              </w:rPr>
              <w:t xml:space="preserve"> (tip „halal”) ale </w:t>
            </w:r>
            <w:proofErr w:type="spellStart"/>
            <w:r w:rsidRPr="009A44B1">
              <w:rPr>
                <w:rFonts w:ascii="Times New Roman" w:hAnsi="Times New Roman"/>
                <w:bCs/>
                <w:snapToGrid w:val="0"/>
                <w:sz w:val="18"/>
                <w:szCs w:val="18"/>
                <w:lang w:val="fr-029"/>
              </w:rPr>
              <w:t>acestora</w:t>
            </w:r>
            <w:proofErr w:type="spellEnd"/>
            <w:r w:rsidRPr="009A44B1">
              <w:rPr>
                <w:rFonts w:ascii="Times New Roman" w:hAnsi="Times New Roman"/>
                <w:bCs/>
                <w:snapToGrid w:val="0"/>
                <w:sz w:val="18"/>
                <w:szCs w:val="18"/>
                <w:lang w:val="fr-029"/>
              </w:rPr>
              <w:t xml:space="preserve">. </w:t>
            </w:r>
          </w:p>
          <w:p w14:paraId="37463C5D"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bCs/>
                <w:snapToGrid w:val="0"/>
                <w:sz w:val="18"/>
                <w:szCs w:val="18"/>
                <w:lang w:val="fr-029"/>
              </w:rPr>
            </w:pPr>
            <w:proofErr w:type="spellStart"/>
            <w:r w:rsidRPr="009A44B1">
              <w:rPr>
                <w:rFonts w:ascii="Times New Roman" w:hAnsi="Times New Roman"/>
                <w:bCs/>
                <w:snapToGrid w:val="0"/>
                <w:sz w:val="18"/>
                <w:szCs w:val="18"/>
                <w:lang w:val="fr-029"/>
              </w:rPr>
              <w:t>Având</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în</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vedere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că</w:t>
            </w:r>
            <w:proofErr w:type="spellEnd"/>
            <w:r w:rsidRPr="009A44B1">
              <w:rPr>
                <w:rFonts w:ascii="Times New Roman" w:hAnsi="Times New Roman"/>
                <w:bCs/>
                <w:snapToGrid w:val="0"/>
                <w:sz w:val="18"/>
                <w:szCs w:val="18"/>
                <w:lang w:val="fr-029"/>
              </w:rPr>
              <w:t xml:space="preserve"> nu pot consuma </w:t>
            </w:r>
            <w:proofErr w:type="spellStart"/>
            <w:r w:rsidRPr="009A44B1">
              <w:rPr>
                <w:rFonts w:ascii="Times New Roman" w:hAnsi="Times New Roman"/>
                <w:bCs/>
                <w:snapToGrid w:val="0"/>
                <w:sz w:val="18"/>
                <w:szCs w:val="18"/>
                <w:lang w:val="fr-029"/>
              </w:rPr>
              <w:t>preparate</w:t>
            </w:r>
            <w:proofErr w:type="spellEnd"/>
            <w:r w:rsidRPr="009A44B1">
              <w:rPr>
                <w:rFonts w:ascii="Times New Roman" w:hAnsi="Times New Roman"/>
                <w:bCs/>
                <w:snapToGrid w:val="0"/>
                <w:sz w:val="18"/>
                <w:szCs w:val="18"/>
                <w:lang w:val="fr-029"/>
              </w:rPr>
              <w:t xml:space="preserve"> de </w:t>
            </w:r>
            <w:proofErr w:type="spellStart"/>
            <w:r w:rsidRPr="009A44B1">
              <w:rPr>
                <w:rFonts w:ascii="Times New Roman" w:hAnsi="Times New Roman"/>
                <w:bCs/>
                <w:snapToGrid w:val="0"/>
                <w:sz w:val="18"/>
                <w:szCs w:val="18"/>
                <w:lang w:val="fr-029"/>
              </w:rPr>
              <w:t>pui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sacrificat</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necorespunzător</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sau</w:t>
            </w:r>
            <w:proofErr w:type="spellEnd"/>
            <w:r w:rsidRPr="009A44B1">
              <w:rPr>
                <w:rFonts w:ascii="Times New Roman" w:hAnsi="Times New Roman"/>
                <w:bCs/>
                <w:snapToGrid w:val="0"/>
                <w:sz w:val="18"/>
                <w:szCs w:val="18"/>
                <w:lang w:val="fr-029"/>
              </w:rPr>
              <w:t xml:space="preserve"> de porc, </w:t>
            </w:r>
            <w:proofErr w:type="spellStart"/>
            <w:r w:rsidRPr="009A44B1">
              <w:rPr>
                <w:rFonts w:ascii="Times New Roman" w:hAnsi="Times New Roman"/>
                <w:bCs/>
                <w:snapToGrid w:val="0"/>
                <w:sz w:val="18"/>
                <w:szCs w:val="18"/>
                <w:lang w:val="fr-029"/>
              </w:rPr>
              <w:t>preparatele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și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aperitivele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din</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legume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și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pește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trebuie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să</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acopere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necesarul</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alimentar</w:t>
            </w:r>
            <w:proofErr w:type="spellEnd"/>
            <w:r w:rsidRPr="009A44B1">
              <w:rPr>
                <w:rFonts w:ascii="Times New Roman" w:hAnsi="Times New Roman"/>
                <w:bCs/>
                <w:snapToGrid w:val="0"/>
                <w:sz w:val="18"/>
                <w:szCs w:val="18"/>
                <w:lang w:val="fr-029"/>
              </w:rPr>
              <w:t xml:space="preserve">. </w:t>
            </w:r>
          </w:p>
          <w:p w14:paraId="0C57BF4F" w14:textId="77777777" w:rsid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p>
          <w:p w14:paraId="09B2D3BE" w14:textId="77777777" w:rsidR="009A44B1" w:rsidRPr="009A44B1" w:rsidRDefault="009A44B1" w:rsidP="009A44B1">
            <w:pPr>
              <w:numPr>
                <w:ilvl w:val="0"/>
                <w:numId w:val="32"/>
              </w:numPr>
              <w:suppressAutoHyphens/>
              <w:overflowPunct/>
              <w:autoSpaceDE/>
              <w:autoSpaceDN/>
              <w:adjustRightInd/>
              <w:spacing w:line="276" w:lineRule="auto"/>
              <w:contextualSpacing/>
              <w:jc w:val="both"/>
              <w:textAlignment w:val="auto"/>
              <w:outlineLvl w:val="0"/>
              <w:rPr>
                <w:rFonts w:ascii="Times New Roman" w:hAnsi="Times New Roman"/>
                <w:b/>
                <w:snapToGrid w:val="0"/>
                <w:lang w:val="en-GB"/>
              </w:rPr>
            </w:pPr>
            <w:proofErr w:type="spellStart"/>
            <w:r w:rsidRPr="009A44B1">
              <w:rPr>
                <w:rFonts w:ascii="Times New Roman" w:hAnsi="Times New Roman"/>
                <w:b/>
                <w:snapToGrid w:val="0"/>
                <w:lang w:val="en-GB"/>
              </w:rPr>
              <w:lastRenderedPageBreak/>
              <w:t>Servicii</w:t>
            </w:r>
            <w:proofErr w:type="spellEnd"/>
            <w:r w:rsidRPr="009A44B1">
              <w:rPr>
                <w:rFonts w:ascii="Times New Roman" w:hAnsi="Times New Roman"/>
                <w:b/>
                <w:snapToGrid w:val="0"/>
                <w:lang w:val="en-GB"/>
              </w:rPr>
              <w:t xml:space="preserve"> de coffee break</w:t>
            </w:r>
          </w:p>
          <w:p w14:paraId="2C71C68A"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FR"/>
              </w:rPr>
            </w:pPr>
            <w:r w:rsidRPr="009A44B1">
              <w:rPr>
                <w:rFonts w:ascii="Times New Roman" w:hAnsi="Times New Roman"/>
                <w:b/>
                <w:snapToGrid w:val="0"/>
                <w:sz w:val="18"/>
                <w:szCs w:val="18"/>
                <w:lang w:val="ro-RO"/>
              </w:rPr>
              <w:t>Datele evenimentului:</w:t>
            </w:r>
            <w:r w:rsidRPr="009A44B1">
              <w:rPr>
                <w:rFonts w:ascii="Times New Roman" w:hAnsi="Times New Roman"/>
                <w:snapToGrid w:val="0"/>
                <w:sz w:val="18"/>
                <w:szCs w:val="18"/>
                <w:lang w:val="ro-RO"/>
              </w:rPr>
              <w:t xml:space="preserve"> 3</w:t>
            </w:r>
            <w:r w:rsidRPr="009A44B1">
              <w:rPr>
                <w:rFonts w:ascii="Times New Roman" w:hAnsi="Times New Roman"/>
                <w:snapToGrid w:val="0"/>
                <w:sz w:val="18"/>
                <w:szCs w:val="18"/>
                <w:lang w:val="fr-FR"/>
              </w:rPr>
              <w:t xml:space="preserve">, 4, 7 </w:t>
            </w:r>
            <w:proofErr w:type="spellStart"/>
            <w:r w:rsidRPr="009A44B1">
              <w:rPr>
                <w:rFonts w:ascii="Times New Roman" w:hAnsi="Times New Roman"/>
                <w:snapToGrid w:val="0"/>
                <w:sz w:val="18"/>
                <w:szCs w:val="18"/>
                <w:lang w:val="fr-FR"/>
              </w:rPr>
              <w:t>iulie</w:t>
            </w:r>
            <w:proofErr w:type="spellEnd"/>
            <w:r w:rsidRPr="009A44B1">
              <w:rPr>
                <w:rFonts w:ascii="Times New Roman" w:hAnsi="Times New Roman"/>
                <w:snapToGrid w:val="0"/>
                <w:sz w:val="18"/>
                <w:szCs w:val="18"/>
                <w:lang w:val="fr-FR"/>
              </w:rPr>
              <w:t xml:space="preserve"> 2023 (</w:t>
            </w:r>
            <w:r w:rsidRPr="009A44B1">
              <w:rPr>
                <w:rFonts w:ascii="Times New Roman" w:hAnsi="Times New Roman"/>
                <w:b/>
                <w:bCs/>
                <w:snapToGrid w:val="0"/>
                <w:sz w:val="18"/>
                <w:szCs w:val="18"/>
                <w:lang w:val="ro-MD"/>
              </w:rPr>
              <w:t>3 zile x 2/zi</w:t>
            </w:r>
            <w:r w:rsidRPr="009A44B1">
              <w:rPr>
                <w:rFonts w:ascii="Times New Roman" w:hAnsi="Times New Roman"/>
                <w:snapToGrid w:val="0"/>
                <w:sz w:val="18"/>
                <w:szCs w:val="18"/>
                <w:lang w:val="fr-FR"/>
              </w:rPr>
              <w:t>)</w:t>
            </w:r>
          </w:p>
          <w:p w14:paraId="23DA5D8C"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ro-RO"/>
              </w:rPr>
            </w:pPr>
            <w:r w:rsidRPr="009A44B1">
              <w:rPr>
                <w:rFonts w:ascii="Times New Roman" w:hAnsi="Times New Roman"/>
                <w:b/>
                <w:snapToGrid w:val="0"/>
                <w:sz w:val="18"/>
                <w:szCs w:val="18"/>
                <w:lang w:val="ro-RO"/>
              </w:rPr>
              <w:t>Nr. pers</w:t>
            </w:r>
            <w:r w:rsidRPr="009A44B1">
              <w:rPr>
                <w:rFonts w:ascii="Times New Roman" w:hAnsi="Times New Roman"/>
                <w:snapToGrid w:val="0"/>
                <w:sz w:val="18"/>
                <w:szCs w:val="18"/>
                <w:lang w:val="ro-RO"/>
              </w:rPr>
              <w:t>.: 50 persoane</w:t>
            </w:r>
          </w:p>
          <w:p w14:paraId="0B438D4B"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ro-RO"/>
              </w:rPr>
            </w:pPr>
            <w:r w:rsidRPr="009A44B1">
              <w:rPr>
                <w:rFonts w:ascii="Times New Roman" w:hAnsi="Times New Roman"/>
                <w:b/>
                <w:snapToGrid w:val="0"/>
                <w:sz w:val="18"/>
                <w:szCs w:val="18"/>
                <w:lang w:val="ro-RO"/>
              </w:rPr>
              <w:t>Tip servire</w:t>
            </w:r>
            <w:r w:rsidRPr="009A44B1">
              <w:rPr>
                <w:rFonts w:ascii="Times New Roman" w:hAnsi="Times New Roman"/>
                <w:snapToGrid w:val="0"/>
                <w:sz w:val="18"/>
                <w:szCs w:val="18"/>
                <w:lang w:val="ro-RO"/>
              </w:rPr>
              <w:t>: bufet suedez</w:t>
            </w:r>
          </w:p>
          <w:p w14:paraId="39902A06"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proofErr w:type="spellStart"/>
            <w:r w:rsidRPr="009A44B1">
              <w:rPr>
                <w:rFonts w:ascii="Times New Roman" w:hAnsi="Times New Roman"/>
                <w:b/>
                <w:bCs/>
                <w:snapToGrid w:val="0"/>
                <w:sz w:val="18"/>
                <w:szCs w:val="18"/>
                <w:lang w:val="fr-029"/>
              </w:rPr>
              <w:t>Intervale</w:t>
            </w:r>
            <w:proofErr w:type="spellEnd"/>
            <w:r w:rsidRPr="009A44B1">
              <w:rPr>
                <w:rFonts w:ascii="Times New Roman" w:hAnsi="Times New Roman"/>
                <w:b/>
                <w:bCs/>
                <w:snapToGrid w:val="0"/>
                <w:sz w:val="18"/>
                <w:szCs w:val="18"/>
                <w:lang w:val="fr-029"/>
              </w:rPr>
              <w:t xml:space="preserve"> </w:t>
            </w:r>
            <w:proofErr w:type="spellStart"/>
            <w:proofErr w:type="gramStart"/>
            <w:r w:rsidRPr="009A44B1">
              <w:rPr>
                <w:rFonts w:ascii="Times New Roman" w:hAnsi="Times New Roman"/>
                <w:b/>
                <w:bCs/>
                <w:snapToGrid w:val="0"/>
                <w:sz w:val="18"/>
                <w:szCs w:val="18"/>
                <w:lang w:val="fr-029"/>
              </w:rPr>
              <w:t>orare</w:t>
            </w:r>
            <w:proofErr w:type="spellEnd"/>
            <w:r w:rsidRPr="009A44B1">
              <w:rPr>
                <w:rFonts w:ascii="Times New Roman" w:hAnsi="Times New Roman"/>
                <w:b/>
                <w:bCs/>
                <w:snapToGrid w:val="0"/>
                <w:sz w:val="18"/>
                <w:szCs w:val="18"/>
                <w:lang w:val="fr-029"/>
              </w:rPr>
              <w:t>:</w:t>
            </w:r>
            <w:proofErr w:type="gramEnd"/>
            <w:r w:rsidRPr="009A44B1">
              <w:rPr>
                <w:rFonts w:ascii="Times New Roman" w:hAnsi="Times New Roman"/>
                <w:snapToGrid w:val="0"/>
                <w:sz w:val="18"/>
                <w:szCs w:val="18"/>
                <w:lang w:val="fr-029"/>
              </w:rPr>
              <w:t xml:space="preserve"> vor fi </w:t>
            </w:r>
            <w:proofErr w:type="spellStart"/>
            <w:r w:rsidRPr="009A44B1">
              <w:rPr>
                <w:rFonts w:ascii="Times New Roman" w:hAnsi="Times New Roman"/>
                <w:snapToGrid w:val="0"/>
                <w:sz w:val="18"/>
                <w:szCs w:val="18"/>
                <w:lang w:val="fr-029"/>
              </w:rPr>
              <w:t>stabilite</w:t>
            </w:r>
            <w:proofErr w:type="spellEnd"/>
            <w:r w:rsidRPr="009A44B1">
              <w:rPr>
                <w:rFonts w:ascii="Times New Roman" w:hAnsi="Times New Roman"/>
                <w:snapToGrid w:val="0"/>
                <w:sz w:val="18"/>
                <w:szCs w:val="18"/>
                <w:lang w:val="fr-029"/>
              </w:rPr>
              <w:t xml:space="preserve"> si </w:t>
            </w:r>
            <w:proofErr w:type="spellStart"/>
            <w:r w:rsidRPr="009A44B1">
              <w:rPr>
                <w:rFonts w:ascii="Times New Roman" w:hAnsi="Times New Roman"/>
                <w:snapToGrid w:val="0"/>
                <w:sz w:val="18"/>
                <w:szCs w:val="18"/>
                <w:lang w:val="fr-029"/>
              </w:rPr>
              <w:t>comunicate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cu</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minim</w:t>
            </w:r>
            <w:proofErr w:type="spellEnd"/>
            <w:r w:rsidRPr="009A44B1">
              <w:rPr>
                <w:rFonts w:ascii="Times New Roman" w:hAnsi="Times New Roman"/>
                <w:snapToGrid w:val="0"/>
                <w:sz w:val="18"/>
                <w:szCs w:val="18"/>
                <w:lang w:val="fr-029"/>
              </w:rPr>
              <w:t xml:space="preserve"> 48 de ore </w:t>
            </w:r>
            <w:proofErr w:type="spellStart"/>
            <w:r w:rsidRPr="009A44B1">
              <w:rPr>
                <w:rFonts w:ascii="Times New Roman" w:hAnsi="Times New Roman"/>
                <w:snapToGrid w:val="0"/>
                <w:sz w:val="18"/>
                <w:szCs w:val="18"/>
                <w:lang w:val="fr-029"/>
              </w:rPr>
              <w:t>înaintea</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evenimentului</w:t>
            </w:r>
            <w:proofErr w:type="spellEnd"/>
          </w:p>
          <w:p w14:paraId="6AA8EF5C"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ro-RO"/>
              </w:rPr>
            </w:pPr>
          </w:p>
          <w:p w14:paraId="6DF38BB0"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b/>
                <w:snapToGrid w:val="0"/>
                <w:sz w:val="18"/>
                <w:szCs w:val="18"/>
                <w:lang w:val="fr-029"/>
              </w:rPr>
            </w:pPr>
            <w:proofErr w:type="spellStart"/>
            <w:r w:rsidRPr="009A44B1">
              <w:rPr>
                <w:rFonts w:ascii="Times New Roman" w:hAnsi="Times New Roman"/>
                <w:b/>
                <w:snapToGrid w:val="0"/>
                <w:sz w:val="18"/>
                <w:szCs w:val="18"/>
                <w:lang w:val="fr-029"/>
              </w:rPr>
              <w:t>Logistică</w:t>
            </w:r>
            <w:proofErr w:type="spellEnd"/>
            <w:r w:rsidRPr="009A44B1">
              <w:rPr>
                <w:rFonts w:ascii="Times New Roman" w:hAnsi="Times New Roman"/>
                <w:b/>
                <w:snapToGrid w:val="0"/>
                <w:sz w:val="18"/>
                <w:szCs w:val="18"/>
                <w:lang w:val="fr-029"/>
              </w:rPr>
              <w:t xml:space="preserve"> </w:t>
            </w:r>
            <w:proofErr w:type="spellStart"/>
            <w:r w:rsidRPr="009A44B1">
              <w:rPr>
                <w:rFonts w:ascii="Times New Roman" w:hAnsi="Times New Roman"/>
                <w:b/>
                <w:snapToGrid w:val="0"/>
                <w:sz w:val="18"/>
                <w:szCs w:val="18"/>
                <w:lang w:val="fr-029"/>
              </w:rPr>
              <w:t>asigurată</w:t>
            </w:r>
            <w:proofErr w:type="spellEnd"/>
            <w:r w:rsidRPr="009A44B1">
              <w:rPr>
                <w:rFonts w:ascii="Times New Roman" w:hAnsi="Times New Roman"/>
                <w:b/>
                <w:snapToGrid w:val="0"/>
                <w:sz w:val="18"/>
                <w:szCs w:val="18"/>
                <w:lang w:val="fr-029"/>
              </w:rPr>
              <w:t xml:space="preserve">, </w:t>
            </w:r>
            <w:proofErr w:type="spellStart"/>
            <w:r w:rsidRPr="009A44B1">
              <w:rPr>
                <w:rFonts w:ascii="Times New Roman" w:hAnsi="Times New Roman"/>
                <w:snapToGrid w:val="0"/>
                <w:sz w:val="18"/>
                <w:szCs w:val="18"/>
                <w:lang w:val="fr-FR"/>
              </w:rPr>
              <w:t>cu</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respectarea</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normelor</w:t>
            </w:r>
            <w:proofErr w:type="spellEnd"/>
            <w:r w:rsidRPr="009A44B1">
              <w:rPr>
                <w:rFonts w:ascii="Times New Roman" w:hAnsi="Times New Roman"/>
                <w:snapToGrid w:val="0"/>
                <w:sz w:val="18"/>
                <w:szCs w:val="18"/>
                <w:lang w:val="fr-FR"/>
              </w:rPr>
              <w:t xml:space="preserve"> de </w:t>
            </w:r>
            <w:proofErr w:type="spellStart"/>
            <w:r w:rsidRPr="009A44B1">
              <w:rPr>
                <w:rFonts w:ascii="Times New Roman" w:hAnsi="Times New Roman"/>
                <w:snapToGrid w:val="0"/>
                <w:sz w:val="18"/>
                <w:szCs w:val="18"/>
                <w:lang w:val="fr-FR"/>
              </w:rPr>
              <w:t>servire</w:t>
            </w:r>
            <w:proofErr w:type="spellEnd"/>
            <w:r w:rsidRPr="009A44B1">
              <w:rPr>
                <w:rFonts w:ascii="Times New Roman" w:hAnsi="Times New Roman"/>
                <w:snapToGrid w:val="0"/>
                <w:sz w:val="18"/>
                <w:szCs w:val="18"/>
                <w:lang w:val="fr-FR"/>
              </w:rPr>
              <w:t xml:space="preserve"> a </w:t>
            </w:r>
            <w:proofErr w:type="spellStart"/>
            <w:r w:rsidRPr="009A44B1">
              <w:rPr>
                <w:rFonts w:ascii="Times New Roman" w:hAnsi="Times New Roman"/>
                <w:snapToGrid w:val="0"/>
                <w:sz w:val="18"/>
                <w:szCs w:val="18"/>
                <w:lang w:val="fr-FR"/>
              </w:rPr>
              <w:t>mesei</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în</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spații</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publice</w:t>
            </w:r>
            <w:proofErr w:type="spellEnd"/>
            <w:r w:rsidRPr="009A44B1">
              <w:rPr>
                <w:rFonts w:ascii="Times New Roman" w:hAnsi="Times New Roman"/>
                <w:snapToGrid w:val="0"/>
                <w:sz w:val="18"/>
                <w:szCs w:val="18"/>
                <w:lang w:val="fr-FR"/>
              </w:rPr>
              <w:t xml:space="preserve"> </w:t>
            </w:r>
            <w:proofErr w:type="spellStart"/>
            <w:r w:rsidRPr="009A44B1">
              <w:rPr>
                <w:rFonts w:ascii="Times New Roman" w:hAnsi="Times New Roman"/>
                <w:snapToGrid w:val="0"/>
                <w:sz w:val="18"/>
                <w:szCs w:val="18"/>
                <w:lang w:val="fr-FR"/>
              </w:rPr>
              <w:t>aplicabile</w:t>
            </w:r>
            <w:proofErr w:type="spellEnd"/>
            <w:r w:rsidRPr="009A44B1">
              <w:rPr>
                <w:rFonts w:ascii="Times New Roman" w:hAnsi="Times New Roman"/>
                <w:snapToGrid w:val="0"/>
                <w:sz w:val="18"/>
                <w:szCs w:val="18"/>
                <w:lang w:val="fr-FR"/>
              </w:rPr>
              <w:t xml:space="preserve"> la </w:t>
            </w:r>
            <w:proofErr w:type="spellStart"/>
            <w:r w:rsidRPr="009A44B1">
              <w:rPr>
                <w:rFonts w:ascii="Times New Roman" w:hAnsi="Times New Roman"/>
                <w:snapToGrid w:val="0"/>
                <w:sz w:val="18"/>
                <w:szCs w:val="18"/>
                <w:lang w:val="fr-FR"/>
              </w:rPr>
              <w:t>momentul</w:t>
            </w:r>
            <w:proofErr w:type="spellEnd"/>
            <w:r w:rsidRPr="009A44B1">
              <w:rPr>
                <w:rFonts w:ascii="Times New Roman" w:hAnsi="Times New Roman"/>
                <w:snapToGrid w:val="0"/>
                <w:sz w:val="18"/>
                <w:szCs w:val="18"/>
                <w:lang w:val="fr-FR"/>
              </w:rPr>
              <w:t xml:space="preserve"> </w:t>
            </w:r>
            <w:proofErr w:type="spellStart"/>
            <w:proofErr w:type="gramStart"/>
            <w:r w:rsidRPr="009A44B1">
              <w:rPr>
                <w:rFonts w:ascii="Times New Roman" w:hAnsi="Times New Roman"/>
                <w:snapToGrid w:val="0"/>
                <w:sz w:val="18"/>
                <w:szCs w:val="18"/>
                <w:lang w:val="fr-FR"/>
              </w:rPr>
              <w:t>respectiv</w:t>
            </w:r>
            <w:proofErr w:type="spellEnd"/>
            <w:r w:rsidRPr="009A44B1">
              <w:rPr>
                <w:rFonts w:ascii="Times New Roman" w:hAnsi="Times New Roman"/>
                <w:b/>
                <w:snapToGrid w:val="0"/>
                <w:sz w:val="18"/>
                <w:szCs w:val="18"/>
                <w:lang w:val="fr-FR"/>
              </w:rPr>
              <w:t>:</w:t>
            </w:r>
            <w:proofErr w:type="gramEnd"/>
          </w:p>
          <w:p w14:paraId="3342D507"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amenajare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tip</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bufet</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cu</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mese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și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fețe</w:t>
            </w:r>
            <w:proofErr w:type="spellEnd"/>
            <w:r w:rsidRPr="009A44B1">
              <w:rPr>
                <w:rFonts w:ascii="Times New Roman" w:hAnsi="Times New Roman"/>
                <w:snapToGrid w:val="0"/>
                <w:sz w:val="18"/>
                <w:szCs w:val="18"/>
                <w:lang w:val="fr-029"/>
              </w:rPr>
              <w:t xml:space="preserve"> de </w:t>
            </w:r>
            <w:proofErr w:type="spellStart"/>
            <w:proofErr w:type="gramStart"/>
            <w:r w:rsidRPr="009A44B1">
              <w:rPr>
                <w:rFonts w:ascii="Times New Roman" w:hAnsi="Times New Roman"/>
                <w:snapToGrid w:val="0"/>
                <w:sz w:val="18"/>
                <w:szCs w:val="18"/>
                <w:lang w:val="fr-029"/>
              </w:rPr>
              <w:t>masă</w:t>
            </w:r>
            <w:proofErr w:type="spellEnd"/>
            <w:r w:rsidRPr="009A44B1">
              <w:rPr>
                <w:rFonts w:ascii="Times New Roman" w:hAnsi="Times New Roman"/>
                <w:snapToGrid w:val="0"/>
                <w:sz w:val="18"/>
                <w:szCs w:val="18"/>
                <w:lang w:val="fr-029"/>
              </w:rPr>
              <w:t>;</w:t>
            </w:r>
            <w:proofErr w:type="gramEnd"/>
          </w:p>
          <w:p w14:paraId="25F32B36"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platouri</w:t>
            </w:r>
            <w:proofErr w:type="spellEnd"/>
            <w:r w:rsidRPr="009A44B1">
              <w:rPr>
                <w:rFonts w:ascii="Times New Roman" w:hAnsi="Times New Roman"/>
                <w:snapToGrid w:val="0"/>
                <w:sz w:val="18"/>
                <w:szCs w:val="18"/>
                <w:lang w:val="fr-029"/>
              </w:rPr>
              <w:t xml:space="preserve"> inox/</w:t>
            </w:r>
            <w:proofErr w:type="spellStart"/>
            <w:r w:rsidRPr="009A44B1">
              <w:rPr>
                <w:rFonts w:ascii="Times New Roman" w:hAnsi="Times New Roman"/>
                <w:snapToGrid w:val="0"/>
                <w:sz w:val="18"/>
                <w:szCs w:val="18"/>
                <w:lang w:val="fr-029"/>
              </w:rPr>
              <w:t>sticlă</w:t>
            </w:r>
            <w:proofErr w:type="spellEnd"/>
            <w:r w:rsidRPr="009A44B1">
              <w:rPr>
                <w:rFonts w:ascii="Times New Roman" w:hAnsi="Times New Roman"/>
                <w:snapToGrid w:val="0"/>
                <w:sz w:val="18"/>
                <w:szCs w:val="18"/>
                <w:lang w:val="fr-029"/>
              </w:rPr>
              <w:t>/</w:t>
            </w:r>
            <w:proofErr w:type="spellStart"/>
            <w:r w:rsidRPr="009A44B1">
              <w:rPr>
                <w:rFonts w:ascii="Times New Roman" w:hAnsi="Times New Roman"/>
                <w:snapToGrid w:val="0"/>
                <w:sz w:val="18"/>
                <w:szCs w:val="18"/>
                <w:lang w:val="fr-029"/>
              </w:rPr>
              <w:t>porțelan</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și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clești</w:t>
            </w:r>
            <w:proofErr w:type="spellEnd"/>
            <w:r w:rsidRPr="009A44B1">
              <w:rPr>
                <w:rFonts w:ascii="Times New Roman" w:hAnsi="Times New Roman"/>
                <w:snapToGrid w:val="0"/>
                <w:sz w:val="18"/>
                <w:szCs w:val="18"/>
                <w:lang w:val="fr-029"/>
              </w:rPr>
              <w:t xml:space="preserve"> </w:t>
            </w:r>
            <w:proofErr w:type="gramStart"/>
            <w:r w:rsidRPr="009A44B1">
              <w:rPr>
                <w:rFonts w:ascii="Times New Roman" w:hAnsi="Times New Roman"/>
                <w:snapToGrid w:val="0"/>
                <w:sz w:val="18"/>
                <w:szCs w:val="18"/>
                <w:lang w:val="fr-029"/>
              </w:rPr>
              <w:t>inox;</w:t>
            </w:r>
            <w:proofErr w:type="gramEnd"/>
          </w:p>
          <w:p w14:paraId="7CCD7CE6"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farfurii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din</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porțelan</w:t>
            </w:r>
            <w:proofErr w:type="spellEnd"/>
            <w:r w:rsidRPr="009A44B1">
              <w:rPr>
                <w:rFonts w:ascii="Times New Roman" w:hAnsi="Times New Roman"/>
                <w:snapToGrid w:val="0"/>
                <w:sz w:val="18"/>
                <w:szCs w:val="18"/>
                <w:lang w:val="fr-029"/>
              </w:rPr>
              <w:t xml:space="preserve">/carton </w:t>
            </w:r>
            <w:proofErr w:type="spellStart"/>
            <w:r w:rsidRPr="009A44B1">
              <w:rPr>
                <w:rFonts w:ascii="Times New Roman" w:hAnsi="Times New Roman"/>
                <w:snapToGrid w:val="0"/>
                <w:sz w:val="18"/>
                <w:szCs w:val="18"/>
                <w:lang w:val="fr-029"/>
              </w:rPr>
              <w:t>pentru</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desert</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și</w:t>
            </w:r>
            <w:proofErr w:type="spellEnd"/>
            <w:r w:rsidRPr="009A44B1">
              <w:rPr>
                <w:rFonts w:ascii="Times New Roman" w:hAnsi="Times New Roman"/>
                <w:snapToGrid w:val="0"/>
                <w:sz w:val="18"/>
                <w:szCs w:val="18"/>
                <w:lang w:val="fr-029"/>
              </w:rPr>
              <w:t xml:space="preserve"> </w:t>
            </w:r>
            <w:proofErr w:type="spellStart"/>
            <w:proofErr w:type="gramStart"/>
            <w:r w:rsidRPr="009A44B1">
              <w:rPr>
                <w:rFonts w:ascii="Times New Roman" w:hAnsi="Times New Roman"/>
                <w:snapToGrid w:val="0"/>
                <w:sz w:val="18"/>
                <w:szCs w:val="18"/>
                <w:lang w:val="fr-029"/>
              </w:rPr>
              <w:t>fructe</w:t>
            </w:r>
            <w:proofErr w:type="spellEnd"/>
            <w:r w:rsidRPr="009A44B1">
              <w:rPr>
                <w:rFonts w:ascii="Times New Roman" w:hAnsi="Times New Roman"/>
                <w:snapToGrid w:val="0"/>
                <w:sz w:val="18"/>
                <w:szCs w:val="18"/>
                <w:lang w:val="fr-029"/>
              </w:rPr>
              <w:t>;</w:t>
            </w:r>
            <w:proofErr w:type="gramEnd"/>
          </w:p>
          <w:p w14:paraId="723D6BED"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pahare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din</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sticlă</w:t>
            </w:r>
            <w:proofErr w:type="spellEnd"/>
            <w:r w:rsidRPr="009A44B1">
              <w:rPr>
                <w:rFonts w:ascii="Times New Roman" w:hAnsi="Times New Roman"/>
                <w:snapToGrid w:val="0"/>
                <w:sz w:val="18"/>
                <w:szCs w:val="18"/>
                <w:lang w:val="fr-029"/>
              </w:rPr>
              <w:t>/</w:t>
            </w:r>
            <w:proofErr w:type="gramStart"/>
            <w:r w:rsidRPr="009A44B1">
              <w:rPr>
                <w:rFonts w:ascii="Times New Roman" w:hAnsi="Times New Roman"/>
                <w:snapToGrid w:val="0"/>
                <w:sz w:val="18"/>
                <w:szCs w:val="18"/>
                <w:lang w:val="fr-029"/>
              </w:rPr>
              <w:t>carton;</w:t>
            </w:r>
            <w:proofErr w:type="gramEnd"/>
          </w:p>
          <w:p w14:paraId="3962645A"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cești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cafea</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și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căni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ceai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din</w:t>
            </w:r>
            <w:proofErr w:type="spellEnd"/>
            <w:r w:rsidRPr="009A44B1">
              <w:rPr>
                <w:rFonts w:ascii="Times New Roman" w:hAnsi="Times New Roman"/>
                <w:snapToGrid w:val="0"/>
                <w:sz w:val="18"/>
                <w:szCs w:val="18"/>
                <w:lang w:val="fr-029"/>
              </w:rPr>
              <w:t xml:space="preserve"> </w:t>
            </w:r>
            <w:proofErr w:type="spellStart"/>
            <w:proofErr w:type="gramStart"/>
            <w:r w:rsidRPr="009A44B1">
              <w:rPr>
                <w:rFonts w:ascii="Times New Roman" w:hAnsi="Times New Roman"/>
                <w:snapToGrid w:val="0"/>
                <w:sz w:val="18"/>
                <w:szCs w:val="18"/>
                <w:lang w:val="fr-029"/>
              </w:rPr>
              <w:t>porțelan</w:t>
            </w:r>
            <w:proofErr w:type="spellEnd"/>
            <w:r w:rsidRPr="009A44B1">
              <w:rPr>
                <w:rFonts w:ascii="Times New Roman" w:hAnsi="Times New Roman"/>
                <w:snapToGrid w:val="0"/>
                <w:sz w:val="18"/>
                <w:szCs w:val="18"/>
                <w:lang w:val="fr-029"/>
              </w:rPr>
              <w:t>;</w:t>
            </w:r>
            <w:proofErr w:type="gramEnd"/>
          </w:p>
          <w:p w14:paraId="0EB090EA"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espressor</w:t>
            </w:r>
            <w:proofErr w:type="spellEnd"/>
            <w:r w:rsidRPr="009A44B1">
              <w:rPr>
                <w:rFonts w:ascii="Times New Roman" w:hAnsi="Times New Roman"/>
                <w:snapToGrid w:val="0"/>
                <w:sz w:val="18"/>
                <w:szCs w:val="18"/>
                <w:lang w:val="fr-029"/>
              </w:rPr>
              <w:t xml:space="preserve"> </w:t>
            </w:r>
            <w:proofErr w:type="spellStart"/>
            <w:proofErr w:type="gramStart"/>
            <w:r w:rsidRPr="009A44B1">
              <w:rPr>
                <w:rFonts w:ascii="Times New Roman" w:hAnsi="Times New Roman"/>
                <w:snapToGrid w:val="0"/>
                <w:sz w:val="18"/>
                <w:szCs w:val="18"/>
                <w:lang w:val="fr-029"/>
              </w:rPr>
              <w:t>electric</w:t>
            </w:r>
            <w:proofErr w:type="spellEnd"/>
            <w:r w:rsidRPr="009A44B1">
              <w:rPr>
                <w:rFonts w:ascii="Times New Roman" w:hAnsi="Times New Roman"/>
                <w:snapToGrid w:val="0"/>
                <w:sz w:val="18"/>
                <w:szCs w:val="18"/>
                <w:lang w:val="fr-029"/>
              </w:rPr>
              <w:t>;</w:t>
            </w:r>
            <w:proofErr w:type="gramEnd"/>
            <w:r w:rsidRPr="009A44B1">
              <w:rPr>
                <w:rFonts w:ascii="Times New Roman" w:hAnsi="Times New Roman"/>
                <w:snapToGrid w:val="0"/>
                <w:sz w:val="18"/>
                <w:szCs w:val="18"/>
                <w:lang w:val="fr-029"/>
              </w:rPr>
              <w:t xml:space="preserve"> </w:t>
            </w:r>
          </w:p>
          <w:p w14:paraId="26B407AC"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dispensere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din</w:t>
            </w:r>
            <w:proofErr w:type="spellEnd"/>
            <w:r w:rsidRPr="009A44B1">
              <w:rPr>
                <w:rFonts w:ascii="Times New Roman" w:hAnsi="Times New Roman"/>
                <w:snapToGrid w:val="0"/>
                <w:sz w:val="18"/>
                <w:szCs w:val="18"/>
                <w:lang w:val="fr-029"/>
              </w:rPr>
              <w:t xml:space="preserve"> inox </w:t>
            </w:r>
            <w:proofErr w:type="spellStart"/>
            <w:r w:rsidRPr="009A44B1">
              <w:rPr>
                <w:rFonts w:ascii="Times New Roman" w:hAnsi="Times New Roman"/>
                <w:snapToGrid w:val="0"/>
                <w:sz w:val="18"/>
                <w:szCs w:val="18"/>
                <w:lang w:val="fr-029"/>
              </w:rPr>
              <w:t>apă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fierbinte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pentru</w:t>
            </w:r>
            <w:proofErr w:type="spellEnd"/>
            <w:r w:rsidRPr="009A44B1">
              <w:rPr>
                <w:rFonts w:ascii="Times New Roman" w:hAnsi="Times New Roman"/>
                <w:snapToGrid w:val="0"/>
                <w:sz w:val="18"/>
                <w:szCs w:val="18"/>
                <w:lang w:val="fr-029"/>
              </w:rPr>
              <w:t xml:space="preserve"> </w:t>
            </w:r>
            <w:proofErr w:type="spellStart"/>
            <w:proofErr w:type="gramStart"/>
            <w:r w:rsidRPr="009A44B1">
              <w:rPr>
                <w:rFonts w:ascii="Times New Roman" w:hAnsi="Times New Roman"/>
                <w:snapToGrid w:val="0"/>
                <w:sz w:val="18"/>
                <w:szCs w:val="18"/>
                <w:lang w:val="fr-029"/>
              </w:rPr>
              <w:t>ceai</w:t>
            </w:r>
            <w:proofErr w:type="spellEnd"/>
            <w:r w:rsidRPr="009A44B1">
              <w:rPr>
                <w:rFonts w:ascii="Times New Roman" w:hAnsi="Times New Roman"/>
                <w:snapToGrid w:val="0"/>
                <w:sz w:val="18"/>
                <w:szCs w:val="18"/>
                <w:lang w:val="fr-029"/>
              </w:rPr>
              <w:t>;</w:t>
            </w:r>
            <w:proofErr w:type="gramEnd"/>
          </w:p>
          <w:p w14:paraId="639720D5"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șervețele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și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alte</w:t>
            </w:r>
            <w:proofErr w:type="spellEnd"/>
            <w:r w:rsidRPr="009A44B1">
              <w:rPr>
                <w:rFonts w:ascii="Times New Roman" w:hAnsi="Times New Roman"/>
                <w:snapToGrid w:val="0"/>
                <w:sz w:val="18"/>
                <w:szCs w:val="18"/>
                <w:lang w:val="fr-029"/>
              </w:rPr>
              <w:t xml:space="preserve"> </w:t>
            </w:r>
            <w:proofErr w:type="spellStart"/>
            <w:proofErr w:type="gramStart"/>
            <w:r w:rsidRPr="009A44B1">
              <w:rPr>
                <w:rFonts w:ascii="Times New Roman" w:hAnsi="Times New Roman"/>
                <w:snapToGrid w:val="0"/>
                <w:sz w:val="18"/>
                <w:szCs w:val="18"/>
                <w:lang w:val="fr-029"/>
              </w:rPr>
              <w:t>consumabile</w:t>
            </w:r>
            <w:proofErr w:type="spellEnd"/>
            <w:r w:rsidRPr="009A44B1">
              <w:rPr>
                <w:rFonts w:ascii="Times New Roman" w:hAnsi="Times New Roman"/>
                <w:snapToGrid w:val="0"/>
                <w:sz w:val="18"/>
                <w:szCs w:val="18"/>
                <w:lang w:val="fr-029"/>
              </w:rPr>
              <w:t>;</w:t>
            </w:r>
            <w:proofErr w:type="gramEnd"/>
          </w:p>
          <w:p w14:paraId="37D372EE"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servirea</w:t>
            </w:r>
            <w:proofErr w:type="spellEnd"/>
            <w:r w:rsidRPr="009A44B1">
              <w:rPr>
                <w:rFonts w:ascii="Times New Roman" w:hAnsi="Times New Roman"/>
                <w:snapToGrid w:val="0"/>
                <w:sz w:val="18"/>
                <w:szCs w:val="18"/>
                <w:lang w:val="fr-029"/>
              </w:rPr>
              <w:t xml:space="preserve"> de </w:t>
            </w:r>
            <w:proofErr w:type="spellStart"/>
            <w:r w:rsidRPr="009A44B1">
              <w:rPr>
                <w:rFonts w:ascii="Times New Roman" w:hAnsi="Times New Roman"/>
                <w:snapToGrid w:val="0"/>
                <w:sz w:val="18"/>
                <w:szCs w:val="18"/>
                <w:lang w:val="fr-029"/>
              </w:rPr>
              <w:t>către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personal</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calificat</w:t>
            </w:r>
            <w:proofErr w:type="spellEnd"/>
            <w:r w:rsidRPr="009A44B1">
              <w:rPr>
                <w:rFonts w:ascii="Times New Roman" w:hAnsi="Times New Roman"/>
                <w:snapToGrid w:val="0"/>
                <w:sz w:val="18"/>
                <w:szCs w:val="18"/>
                <w:lang w:val="fr-029"/>
              </w:rPr>
              <w:t>.</w:t>
            </w:r>
          </w:p>
          <w:p w14:paraId="45ECEF59"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b/>
                <w:snapToGrid w:val="0"/>
                <w:sz w:val="18"/>
                <w:szCs w:val="18"/>
                <w:lang w:val="fr-029"/>
              </w:rPr>
            </w:pPr>
          </w:p>
          <w:p w14:paraId="2DA70FD6"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b/>
                <w:snapToGrid w:val="0"/>
                <w:sz w:val="18"/>
                <w:szCs w:val="18"/>
                <w:lang w:val="fr-029"/>
              </w:rPr>
            </w:pPr>
            <w:proofErr w:type="spellStart"/>
            <w:r w:rsidRPr="009A44B1">
              <w:rPr>
                <w:rFonts w:ascii="Times New Roman" w:hAnsi="Times New Roman"/>
                <w:b/>
                <w:snapToGrid w:val="0"/>
                <w:sz w:val="18"/>
                <w:szCs w:val="18"/>
                <w:lang w:val="fr-029"/>
              </w:rPr>
              <w:t>Structură</w:t>
            </w:r>
            <w:proofErr w:type="spellEnd"/>
            <w:r w:rsidRPr="009A44B1">
              <w:rPr>
                <w:rFonts w:ascii="Times New Roman" w:hAnsi="Times New Roman"/>
                <w:b/>
                <w:snapToGrid w:val="0"/>
                <w:sz w:val="18"/>
                <w:szCs w:val="18"/>
                <w:lang w:val="fr-029"/>
              </w:rPr>
              <w:t xml:space="preserve"> </w:t>
            </w:r>
            <w:proofErr w:type="spellStart"/>
            <w:r w:rsidRPr="009A44B1">
              <w:rPr>
                <w:rFonts w:ascii="Times New Roman" w:hAnsi="Times New Roman"/>
                <w:b/>
                <w:snapToGrid w:val="0"/>
                <w:sz w:val="18"/>
                <w:szCs w:val="18"/>
                <w:lang w:val="fr-029"/>
              </w:rPr>
              <w:t>meniu</w:t>
            </w:r>
            <w:proofErr w:type="spellEnd"/>
            <w:r w:rsidRPr="009A44B1">
              <w:rPr>
                <w:rFonts w:ascii="Times New Roman" w:hAnsi="Times New Roman"/>
                <w:b/>
                <w:snapToGrid w:val="0"/>
                <w:sz w:val="18"/>
                <w:szCs w:val="18"/>
                <w:lang w:val="fr-029"/>
              </w:rPr>
              <w:t>/</w:t>
            </w:r>
            <w:proofErr w:type="spellStart"/>
            <w:r w:rsidRPr="009A44B1">
              <w:rPr>
                <w:rFonts w:ascii="Times New Roman" w:hAnsi="Times New Roman"/>
                <w:b/>
                <w:snapToGrid w:val="0"/>
                <w:sz w:val="18"/>
                <w:szCs w:val="18"/>
                <w:lang w:val="fr-029"/>
              </w:rPr>
              <w:t>pauză</w:t>
            </w:r>
            <w:proofErr w:type="spellEnd"/>
            <w:r w:rsidRPr="009A44B1">
              <w:rPr>
                <w:rFonts w:ascii="Times New Roman" w:hAnsi="Times New Roman"/>
                <w:b/>
                <w:snapToGrid w:val="0"/>
                <w:sz w:val="18"/>
                <w:szCs w:val="18"/>
                <w:lang w:val="fr-029"/>
              </w:rPr>
              <w:t xml:space="preserve"> </w:t>
            </w:r>
            <w:proofErr w:type="spellStart"/>
            <w:r w:rsidRPr="009A44B1">
              <w:rPr>
                <w:rFonts w:ascii="Times New Roman" w:hAnsi="Times New Roman"/>
                <w:b/>
                <w:snapToGrid w:val="0"/>
                <w:sz w:val="18"/>
                <w:szCs w:val="18"/>
                <w:lang w:val="fr-029"/>
              </w:rPr>
              <w:t>cafea</w:t>
            </w:r>
            <w:proofErr w:type="spellEnd"/>
            <w:r w:rsidRPr="009A44B1">
              <w:rPr>
                <w:rFonts w:ascii="Times New Roman" w:hAnsi="Times New Roman"/>
                <w:b/>
                <w:snapToGrid w:val="0"/>
                <w:sz w:val="18"/>
                <w:szCs w:val="18"/>
                <w:lang w:val="fr-029"/>
              </w:rPr>
              <w:t>/</w:t>
            </w:r>
            <w:proofErr w:type="spellStart"/>
            <w:proofErr w:type="gramStart"/>
            <w:r w:rsidRPr="009A44B1">
              <w:rPr>
                <w:rFonts w:ascii="Times New Roman" w:hAnsi="Times New Roman"/>
                <w:b/>
                <w:snapToGrid w:val="0"/>
                <w:sz w:val="18"/>
                <w:szCs w:val="18"/>
                <w:lang w:val="fr-029"/>
              </w:rPr>
              <w:t>persoană</w:t>
            </w:r>
            <w:proofErr w:type="spellEnd"/>
            <w:r w:rsidRPr="009A44B1">
              <w:rPr>
                <w:rFonts w:ascii="Times New Roman" w:hAnsi="Times New Roman"/>
                <w:b/>
                <w:snapToGrid w:val="0"/>
                <w:sz w:val="18"/>
                <w:szCs w:val="18"/>
                <w:lang w:val="fr-029"/>
              </w:rPr>
              <w:t>:</w:t>
            </w:r>
            <w:proofErr w:type="gramEnd"/>
          </w:p>
          <w:p w14:paraId="7D174ACC"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cafea</w:t>
            </w:r>
            <w:proofErr w:type="spellEnd"/>
            <w:r w:rsidRPr="009A44B1">
              <w:rPr>
                <w:rFonts w:ascii="Times New Roman" w:hAnsi="Times New Roman"/>
                <w:snapToGrid w:val="0"/>
                <w:sz w:val="18"/>
                <w:szCs w:val="18"/>
                <w:lang w:val="fr-029"/>
              </w:rPr>
              <w:t xml:space="preserve"> espresso – 200 </w:t>
            </w:r>
            <w:proofErr w:type="gramStart"/>
            <w:r w:rsidRPr="009A44B1">
              <w:rPr>
                <w:rFonts w:ascii="Times New Roman" w:hAnsi="Times New Roman"/>
                <w:snapToGrid w:val="0"/>
                <w:sz w:val="18"/>
                <w:szCs w:val="18"/>
                <w:lang w:val="fr-029"/>
              </w:rPr>
              <w:t>ml;</w:t>
            </w:r>
            <w:proofErr w:type="gramEnd"/>
          </w:p>
          <w:p w14:paraId="019D6DF2"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ceai</w:t>
            </w:r>
            <w:proofErr w:type="spellEnd"/>
            <w:r w:rsidRPr="009A44B1">
              <w:rPr>
                <w:rFonts w:ascii="Times New Roman" w:hAnsi="Times New Roman"/>
                <w:snapToGrid w:val="0"/>
                <w:sz w:val="18"/>
                <w:szCs w:val="18"/>
                <w:lang w:val="fr-029"/>
              </w:rPr>
              <w:t xml:space="preserve">, 200 ml (4 </w:t>
            </w:r>
            <w:proofErr w:type="spellStart"/>
            <w:r w:rsidRPr="009A44B1">
              <w:rPr>
                <w:rFonts w:ascii="Times New Roman" w:hAnsi="Times New Roman"/>
                <w:snapToGrid w:val="0"/>
                <w:sz w:val="18"/>
                <w:szCs w:val="18"/>
                <w:lang w:val="fr-029"/>
              </w:rPr>
              <w:t>sortimente</w:t>
            </w:r>
            <w:proofErr w:type="spellEnd"/>
            <w:proofErr w:type="gramStart"/>
            <w:r w:rsidRPr="009A44B1">
              <w:rPr>
                <w:rFonts w:ascii="Times New Roman" w:hAnsi="Times New Roman"/>
                <w:snapToGrid w:val="0"/>
                <w:sz w:val="18"/>
                <w:szCs w:val="18"/>
                <w:lang w:val="fr-029"/>
              </w:rPr>
              <w:t>);</w:t>
            </w:r>
            <w:proofErr w:type="gramEnd"/>
          </w:p>
          <w:p w14:paraId="0F8F9DE1"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zahăr</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alb</w:t>
            </w:r>
            <w:proofErr w:type="spellEnd"/>
            <w:r w:rsidRPr="009A44B1">
              <w:rPr>
                <w:rFonts w:ascii="Times New Roman" w:hAnsi="Times New Roman"/>
                <w:snapToGrid w:val="0"/>
                <w:sz w:val="18"/>
                <w:szCs w:val="18"/>
                <w:lang w:val="fr-029"/>
              </w:rPr>
              <w:t xml:space="preserve">/brun, </w:t>
            </w:r>
            <w:proofErr w:type="spellStart"/>
            <w:r w:rsidRPr="009A44B1">
              <w:rPr>
                <w:rFonts w:ascii="Times New Roman" w:hAnsi="Times New Roman"/>
                <w:snapToGrid w:val="0"/>
                <w:sz w:val="18"/>
                <w:szCs w:val="18"/>
                <w:lang w:val="fr-029"/>
              </w:rPr>
              <w:t>îndulcitor</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lapte</w:t>
            </w:r>
            <w:proofErr w:type="spellEnd"/>
            <w:r w:rsidRPr="009A44B1">
              <w:rPr>
                <w:rFonts w:ascii="Times New Roman" w:hAnsi="Times New Roman"/>
                <w:snapToGrid w:val="0"/>
                <w:sz w:val="18"/>
                <w:szCs w:val="18"/>
                <w:lang w:val="fr-029"/>
              </w:rPr>
              <w:t xml:space="preserve"> condensat, </w:t>
            </w:r>
            <w:proofErr w:type="spellStart"/>
            <w:r w:rsidRPr="009A44B1">
              <w:rPr>
                <w:rFonts w:ascii="Times New Roman" w:hAnsi="Times New Roman"/>
                <w:snapToGrid w:val="0"/>
                <w:sz w:val="18"/>
                <w:szCs w:val="18"/>
                <w:lang w:val="fr-029"/>
              </w:rPr>
              <w:t>lămâie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feliată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miere</w:t>
            </w:r>
            <w:proofErr w:type="spellEnd"/>
            <w:r w:rsidRPr="009A44B1">
              <w:rPr>
                <w:rFonts w:ascii="Times New Roman" w:hAnsi="Times New Roman"/>
                <w:snapToGrid w:val="0"/>
                <w:sz w:val="18"/>
                <w:szCs w:val="18"/>
                <w:lang w:val="fr-029"/>
              </w:rPr>
              <w:t xml:space="preserve"> de </w:t>
            </w:r>
            <w:proofErr w:type="spellStart"/>
            <w:r w:rsidRPr="009A44B1">
              <w:rPr>
                <w:rFonts w:ascii="Times New Roman" w:hAnsi="Times New Roman"/>
                <w:snapToGrid w:val="0"/>
                <w:sz w:val="18"/>
                <w:szCs w:val="18"/>
                <w:lang w:val="fr-029"/>
              </w:rPr>
              <w:t>albine</w:t>
            </w:r>
            <w:proofErr w:type="spellEnd"/>
            <w:r w:rsidRPr="009A44B1">
              <w:rPr>
                <w:rFonts w:ascii="Times New Roman" w:hAnsi="Times New Roman"/>
                <w:snapToGrid w:val="0"/>
                <w:sz w:val="18"/>
                <w:szCs w:val="18"/>
                <w:lang w:val="fr-029"/>
              </w:rPr>
              <w:t xml:space="preserve"> – </w:t>
            </w:r>
            <w:proofErr w:type="spellStart"/>
            <w:proofErr w:type="gramStart"/>
            <w:r w:rsidRPr="009A44B1">
              <w:rPr>
                <w:rFonts w:ascii="Times New Roman" w:hAnsi="Times New Roman"/>
                <w:snapToGrid w:val="0"/>
                <w:sz w:val="18"/>
                <w:szCs w:val="18"/>
                <w:lang w:val="fr-029"/>
              </w:rPr>
              <w:t>nelimitat</w:t>
            </w:r>
            <w:proofErr w:type="spellEnd"/>
            <w:r w:rsidRPr="009A44B1">
              <w:rPr>
                <w:rFonts w:ascii="Times New Roman" w:hAnsi="Times New Roman"/>
                <w:snapToGrid w:val="0"/>
                <w:sz w:val="18"/>
                <w:szCs w:val="18"/>
                <w:lang w:val="fr-029"/>
              </w:rPr>
              <w:t>;</w:t>
            </w:r>
            <w:proofErr w:type="gramEnd"/>
          </w:p>
          <w:p w14:paraId="13A886BA"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apă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minerală</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carbogazoasă</w:t>
            </w:r>
            <w:proofErr w:type="spellEnd"/>
            <w:r w:rsidRPr="009A44B1">
              <w:rPr>
                <w:rFonts w:ascii="Times New Roman" w:hAnsi="Times New Roman"/>
                <w:snapToGrid w:val="0"/>
                <w:sz w:val="18"/>
                <w:szCs w:val="18"/>
                <w:lang w:val="fr-029"/>
              </w:rPr>
              <w:t>/</w:t>
            </w:r>
            <w:proofErr w:type="spellStart"/>
            <w:r w:rsidRPr="009A44B1">
              <w:rPr>
                <w:rFonts w:ascii="Times New Roman" w:hAnsi="Times New Roman"/>
                <w:snapToGrid w:val="0"/>
                <w:sz w:val="18"/>
                <w:szCs w:val="18"/>
                <w:lang w:val="fr-029"/>
              </w:rPr>
              <w:t>plată</w:t>
            </w:r>
            <w:proofErr w:type="spellEnd"/>
            <w:r w:rsidRPr="009A44B1">
              <w:rPr>
                <w:rFonts w:ascii="Times New Roman" w:hAnsi="Times New Roman"/>
                <w:snapToGrid w:val="0"/>
                <w:sz w:val="18"/>
                <w:szCs w:val="18"/>
                <w:lang w:val="fr-029"/>
              </w:rPr>
              <w:t xml:space="preserve">, 0,5 </w:t>
            </w:r>
            <w:proofErr w:type="gramStart"/>
            <w:r w:rsidRPr="009A44B1">
              <w:rPr>
                <w:rFonts w:ascii="Times New Roman" w:hAnsi="Times New Roman"/>
                <w:snapToGrid w:val="0"/>
                <w:sz w:val="18"/>
                <w:szCs w:val="18"/>
                <w:lang w:val="fr-029"/>
              </w:rPr>
              <w:t>l;</w:t>
            </w:r>
            <w:proofErr w:type="gramEnd"/>
          </w:p>
          <w:p w14:paraId="43453F36"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băuturi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răcoritoare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carbogazoase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și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necarbogazoase</w:t>
            </w:r>
            <w:proofErr w:type="spellEnd"/>
            <w:r w:rsidRPr="009A44B1">
              <w:rPr>
                <w:rFonts w:ascii="Times New Roman" w:hAnsi="Times New Roman"/>
                <w:snapToGrid w:val="0"/>
                <w:sz w:val="18"/>
                <w:szCs w:val="18"/>
                <w:lang w:val="fr-029"/>
              </w:rPr>
              <w:t xml:space="preserve">, 330 </w:t>
            </w:r>
            <w:proofErr w:type="gramStart"/>
            <w:r w:rsidRPr="009A44B1">
              <w:rPr>
                <w:rFonts w:ascii="Times New Roman" w:hAnsi="Times New Roman"/>
                <w:snapToGrid w:val="0"/>
                <w:sz w:val="18"/>
                <w:szCs w:val="18"/>
                <w:lang w:val="fr-029"/>
              </w:rPr>
              <w:t>ml;</w:t>
            </w:r>
            <w:proofErr w:type="gramEnd"/>
          </w:p>
          <w:p w14:paraId="5296CE33"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produse</w:t>
            </w:r>
            <w:proofErr w:type="spellEnd"/>
            <w:r w:rsidRPr="009A44B1">
              <w:rPr>
                <w:rFonts w:ascii="Times New Roman" w:hAnsi="Times New Roman"/>
                <w:snapToGrid w:val="0"/>
                <w:sz w:val="18"/>
                <w:szCs w:val="18"/>
                <w:lang w:val="fr-029"/>
              </w:rPr>
              <w:t xml:space="preserve"> de </w:t>
            </w:r>
            <w:proofErr w:type="spellStart"/>
            <w:r w:rsidRPr="009A44B1">
              <w:rPr>
                <w:rFonts w:ascii="Times New Roman" w:hAnsi="Times New Roman"/>
                <w:snapToGrid w:val="0"/>
                <w:sz w:val="18"/>
                <w:szCs w:val="18"/>
                <w:lang w:val="fr-029"/>
              </w:rPr>
              <w:t>patiserie</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dulci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şi</w:t>
            </w:r>
            <w:proofErr w:type="spellEnd"/>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sărate</w:t>
            </w:r>
            <w:proofErr w:type="spellEnd"/>
            <w:r w:rsidRPr="009A44B1">
              <w:rPr>
                <w:rFonts w:ascii="Times New Roman" w:hAnsi="Times New Roman"/>
                <w:snapToGrid w:val="0"/>
                <w:sz w:val="18"/>
                <w:szCs w:val="18"/>
                <w:lang w:val="fr-029"/>
              </w:rPr>
              <w:t xml:space="preserve">, 250 g (minimum 5 </w:t>
            </w:r>
            <w:proofErr w:type="spellStart"/>
            <w:r w:rsidRPr="009A44B1">
              <w:rPr>
                <w:rFonts w:ascii="Times New Roman" w:hAnsi="Times New Roman"/>
                <w:snapToGrid w:val="0"/>
                <w:sz w:val="18"/>
                <w:szCs w:val="18"/>
                <w:lang w:val="fr-029"/>
              </w:rPr>
              <w:t>sortimente</w:t>
            </w:r>
            <w:proofErr w:type="spellEnd"/>
            <w:proofErr w:type="gramStart"/>
            <w:r w:rsidRPr="009A44B1">
              <w:rPr>
                <w:rFonts w:ascii="Times New Roman" w:hAnsi="Times New Roman"/>
                <w:snapToGrid w:val="0"/>
                <w:sz w:val="18"/>
                <w:szCs w:val="18"/>
                <w:lang w:val="fr-029"/>
              </w:rPr>
              <w:t>);</w:t>
            </w:r>
            <w:proofErr w:type="gramEnd"/>
          </w:p>
          <w:p w14:paraId="7E7158EF"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029"/>
              </w:rPr>
            </w:pPr>
            <w:r w:rsidRPr="009A44B1">
              <w:rPr>
                <w:rFonts w:ascii="Times New Roman" w:hAnsi="Times New Roman"/>
                <w:snapToGrid w:val="0"/>
                <w:sz w:val="18"/>
                <w:szCs w:val="18"/>
                <w:lang w:val="fr-029"/>
              </w:rPr>
              <w:t xml:space="preserve">- </w:t>
            </w:r>
            <w:proofErr w:type="spellStart"/>
            <w:r w:rsidRPr="009A44B1">
              <w:rPr>
                <w:rFonts w:ascii="Times New Roman" w:hAnsi="Times New Roman"/>
                <w:snapToGrid w:val="0"/>
                <w:sz w:val="18"/>
                <w:szCs w:val="18"/>
                <w:lang w:val="fr-029"/>
              </w:rPr>
              <w:t>fructe</w:t>
            </w:r>
            <w:proofErr w:type="spellEnd"/>
            <w:r w:rsidRPr="009A44B1">
              <w:rPr>
                <w:rFonts w:ascii="Times New Roman" w:hAnsi="Times New Roman"/>
                <w:snapToGrid w:val="0"/>
                <w:sz w:val="18"/>
                <w:szCs w:val="18"/>
                <w:lang w:val="fr-029"/>
              </w:rPr>
              <w:t>, 300 g.</w:t>
            </w:r>
          </w:p>
          <w:p w14:paraId="5D6DC3EE" w14:textId="77777777"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ro-RO"/>
              </w:rPr>
            </w:pPr>
            <w:r w:rsidRPr="009A44B1">
              <w:rPr>
                <w:rFonts w:ascii="Times New Roman" w:hAnsi="Times New Roman"/>
                <w:snapToGrid w:val="0"/>
                <w:sz w:val="18"/>
                <w:szCs w:val="18"/>
                <w:lang w:val="ro-RO"/>
              </w:rPr>
              <w:t xml:space="preserve">Cerințe esențiale de sănătate, de asigurare a calității și siguranței serviciilor și de protecție a mediului: </w:t>
            </w:r>
          </w:p>
          <w:p w14:paraId="57026C15" w14:textId="77777777" w:rsidR="009A44B1" w:rsidRPr="009A44B1" w:rsidRDefault="009A44B1" w:rsidP="009A44B1">
            <w:pPr>
              <w:numPr>
                <w:ilvl w:val="0"/>
                <w:numId w:val="33"/>
              </w:numPr>
              <w:suppressAutoHyphens/>
              <w:overflowPunct/>
              <w:autoSpaceDE/>
              <w:autoSpaceDN/>
              <w:adjustRightInd/>
              <w:spacing w:line="276" w:lineRule="auto"/>
              <w:contextualSpacing/>
              <w:jc w:val="both"/>
              <w:textAlignment w:val="auto"/>
              <w:outlineLvl w:val="0"/>
              <w:rPr>
                <w:rFonts w:ascii="Times New Roman" w:hAnsi="Times New Roman"/>
                <w:bCs/>
                <w:snapToGrid w:val="0"/>
                <w:sz w:val="18"/>
                <w:szCs w:val="18"/>
                <w:lang w:val="ro-RO"/>
              </w:rPr>
            </w:pPr>
            <w:r w:rsidRPr="009A44B1">
              <w:rPr>
                <w:rFonts w:ascii="Times New Roman" w:hAnsi="Times New Roman"/>
                <w:bCs/>
                <w:snapToGrid w:val="0"/>
                <w:sz w:val="18"/>
                <w:szCs w:val="18"/>
                <w:lang w:val="ro-RO"/>
              </w:rPr>
              <w:t>Ofertantul trebuie să dețină autorizație sanitară veterinară și pentru siguranța alimentelor pentru codurile CAEN 5610 sau 5621 (sau documente echivalente) valabilă la data limită de depunere a ofertei (se va prezenta copia conform cu originalul).</w:t>
            </w:r>
          </w:p>
          <w:p w14:paraId="12F94DAE" w14:textId="77777777" w:rsidR="009A44B1" w:rsidRPr="009A44B1" w:rsidRDefault="009A44B1" w:rsidP="009A44B1">
            <w:pPr>
              <w:numPr>
                <w:ilvl w:val="0"/>
                <w:numId w:val="33"/>
              </w:numPr>
              <w:suppressAutoHyphens/>
              <w:overflowPunct/>
              <w:autoSpaceDE/>
              <w:autoSpaceDN/>
              <w:adjustRightInd/>
              <w:spacing w:line="276" w:lineRule="auto"/>
              <w:contextualSpacing/>
              <w:jc w:val="both"/>
              <w:textAlignment w:val="auto"/>
              <w:outlineLvl w:val="0"/>
              <w:rPr>
                <w:rFonts w:ascii="Times New Roman" w:hAnsi="Times New Roman"/>
                <w:b/>
                <w:snapToGrid w:val="0"/>
                <w:sz w:val="18"/>
                <w:szCs w:val="18"/>
                <w:u w:val="single"/>
                <w:lang w:val="fr-FR"/>
              </w:rPr>
            </w:pPr>
            <w:proofErr w:type="spellStart"/>
            <w:r w:rsidRPr="009A44B1">
              <w:rPr>
                <w:rFonts w:ascii="Times New Roman" w:hAnsi="Times New Roman"/>
                <w:bCs/>
                <w:snapToGrid w:val="0"/>
                <w:sz w:val="18"/>
                <w:szCs w:val="18"/>
                <w:lang w:val="fr-029"/>
              </w:rPr>
              <w:t>Ofertantul</w:t>
            </w:r>
            <w:proofErr w:type="spellEnd"/>
            <w:r w:rsidRPr="009A44B1">
              <w:rPr>
                <w:rFonts w:ascii="Times New Roman" w:hAnsi="Times New Roman"/>
                <w:bCs/>
                <w:snapToGrid w:val="0"/>
                <w:sz w:val="18"/>
                <w:szCs w:val="18"/>
                <w:lang w:val="fr-029"/>
              </w:rPr>
              <w:t xml:space="preserve"> va face </w:t>
            </w:r>
            <w:proofErr w:type="spellStart"/>
            <w:r w:rsidRPr="009A44B1">
              <w:rPr>
                <w:rFonts w:ascii="Times New Roman" w:hAnsi="Times New Roman"/>
                <w:bCs/>
                <w:snapToGrid w:val="0"/>
                <w:sz w:val="18"/>
                <w:szCs w:val="18"/>
                <w:lang w:val="fr-029"/>
              </w:rPr>
              <w:t>dovada</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respectării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măsurilor</w:t>
            </w:r>
            <w:proofErr w:type="spellEnd"/>
            <w:r w:rsidRPr="009A44B1">
              <w:rPr>
                <w:rFonts w:ascii="Times New Roman" w:hAnsi="Times New Roman"/>
                <w:bCs/>
                <w:snapToGrid w:val="0"/>
                <w:sz w:val="18"/>
                <w:szCs w:val="18"/>
                <w:lang w:val="fr-029"/>
              </w:rPr>
              <w:t xml:space="preserve"> de </w:t>
            </w:r>
            <w:proofErr w:type="spellStart"/>
            <w:r w:rsidRPr="009A44B1">
              <w:rPr>
                <w:rFonts w:ascii="Times New Roman" w:hAnsi="Times New Roman"/>
                <w:bCs/>
                <w:snapToGrid w:val="0"/>
                <w:sz w:val="18"/>
                <w:szCs w:val="18"/>
                <w:lang w:val="fr-029"/>
              </w:rPr>
              <w:t>igienă</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şi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siguranţă</w:t>
            </w:r>
            <w:proofErr w:type="spellEnd"/>
            <w:r w:rsidRPr="009A44B1">
              <w:rPr>
                <w:rFonts w:ascii="Times New Roman" w:hAnsi="Times New Roman"/>
                <w:bCs/>
                <w:snapToGrid w:val="0"/>
                <w:sz w:val="18"/>
                <w:szCs w:val="18"/>
                <w:lang w:val="fr-029"/>
              </w:rPr>
              <w:t xml:space="preserve"> a </w:t>
            </w:r>
            <w:proofErr w:type="spellStart"/>
            <w:r w:rsidRPr="009A44B1">
              <w:rPr>
                <w:rFonts w:ascii="Times New Roman" w:hAnsi="Times New Roman"/>
                <w:bCs/>
                <w:snapToGrid w:val="0"/>
                <w:sz w:val="18"/>
                <w:szCs w:val="18"/>
                <w:lang w:val="fr-029"/>
              </w:rPr>
              <w:t>alimentelor</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respectiv</w:t>
            </w:r>
            <w:proofErr w:type="spellEnd"/>
            <w:r w:rsidRPr="009A44B1">
              <w:rPr>
                <w:rFonts w:ascii="Times New Roman" w:hAnsi="Times New Roman"/>
                <w:bCs/>
                <w:snapToGrid w:val="0"/>
                <w:sz w:val="18"/>
                <w:szCs w:val="18"/>
                <w:lang w:val="fr-029"/>
              </w:rPr>
              <w:t xml:space="preserve"> a </w:t>
            </w:r>
            <w:proofErr w:type="spellStart"/>
            <w:r w:rsidRPr="009A44B1">
              <w:rPr>
                <w:rFonts w:ascii="Times New Roman" w:hAnsi="Times New Roman"/>
                <w:bCs/>
                <w:snapToGrid w:val="0"/>
                <w:sz w:val="18"/>
                <w:szCs w:val="18"/>
                <w:lang w:val="fr-029"/>
              </w:rPr>
              <w:t>aplicării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procedurilor</w:t>
            </w:r>
            <w:proofErr w:type="spellEnd"/>
            <w:r w:rsidRPr="009A44B1">
              <w:rPr>
                <w:rFonts w:ascii="Times New Roman" w:hAnsi="Times New Roman"/>
                <w:bCs/>
                <w:snapToGrid w:val="0"/>
                <w:sz w:val="18"/>
                <w:szCs w:val="18"/>
                <w:lang w:val="fr-029"/>
              </w:rPr>
              <w:t xml:space="preserve"> permanente </w:t>
            </w:r>
            <w:proofErr w:type="spellStart"/>
            <w:r w:rsidRPr="009A44B1">
              <w:rPr>
                <w:rFonts w:ascii="Times New Roman" w:hAnsi="Times New Roman"/>
                <w:bCs/>
                <w:snapToGrid w:val="0"/>
                <w:sz w:val="18"/>
                <w:szCs w:val="18"/>
                <w:lang w:val="fr-029"/>
              </w:rPr>
              <w:t>bazate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pe</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principiile</w:t>
            </w:r>
            <w:proofErr w:type="spellEnd"/>
            <w:r w:rsidRPr="009A44B1">
              <w:rPr>
                <w:rFonts w:ascii="Times New Roman" w:hAnsi="Times New Roman"/>
                <w:bCs/>
                <w:snapToGrid w:val="0"/>
                <w:sz w:val="18"/>
                <w:szCs w:val="18"/>
                <w:lang w:val="fr-029"/>
              </w:rPr>
              <w:t xml:space="preserve"> HACCP, cf. HG 924/ 2005 (se va </w:t>
            </w:r>
            <w:proofErr w:type="spellStart"/>
            <w:r w:rsidRPr="009A44B1">
              <w:rPr>
                <w:rFonts w:ascii="Times New Roman" w:hAnsi="Times New Roman"/>
                <w:bCs/>
                <w:snapToGrid w:val="0"/>
                <w:sz w:val="18"/>
                <w:szCs w:val="18"/>
                <w:lang w:val="fr-029"/>
              </w:rPr>
              <w:t>prezenta</w:t>
            </w:r>
            <w:proofErr w:type="spellEnd"/>
            <w:r w:rsidRPr="009A44B1">
              <w:rPr>
                <w:rFonts w:ascii="Times New Roman" w:hAnsi="Times New Roman"/>
                <w:bCs/>
                <w:snapToGrid w:val="0"/>
                <w:sz w:val="18"/>
                <w:szCs w:val="18"/>
                <w:lang w:val="fr-029"/>
              </w:rPr>
              <w:t xml:space="preserve"> copia </w:t>
            </w:r>
            <w:proofErr w:type="spellStart"/>
            <w:r w:rsidRPr="009A44B1">
              <w:rPr>
                <w:rFonts w:ascii="Times New Roman" w:hAnsi="Times New Roman"/>
                <w:bCs/>
                <w:snapToGrid w:val="0"/>
                <w:sz w:val="18"/>
                <w:szCs w:val="18"/>
                <w:lang w:val="fr-029"/>
              </w:rPr>
              <w:t>conform</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cu</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originalul</w:t>
            </w:r>
            <w:proofErr w:type="spellEnd"/>
            <w:r w:rsidRPr="009A44B1">
              <w:rPr>
                <w:rFonts w:ascii="Times New Roman" w:hAnsi="Times New Roman"/>
                <w:bCs/>
                <w:snapToGrid w:val="0"/>
                <w:sz w:val="18"/>
                <w:szCs w:val="18"/>
                <w:lang w:val="fr-029"/>
              </w:rPr>
              <w:t xml:space="preserve"> a </w:t>
            </w:r>
            <w:proofErr w:type="spellStart"/>
            <w:r w:rsidRPr="009A44B1">
              <w:rPr>
                <w:rFonts w:ascii="Times New Roman" w:hAnsi="Times New Roman"/>
                <w:bCs/>
                <w:snapToGrid w:val="0"/>
                <w:sz w:val="18"/>
                <w:szCs w:val="18"/>
                <w:lang w:val="fr-029"/>
              </w:rPr>
              <w:t>certificatului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FR"/>
              </w:rPr>
              <w:t>valabil</w:t>
            </w:r>
            <w:proofErr w:type="spellEnd"/>
            <w:r w:rsidRPr="009A44B1">
              <w:rPr>
                <w:rFonts w:ascii="Times New Roman" w:hAnsi="Times New Roman"/>
                <w:bCs/>
                <w:snapToGrid w:val="0"/>
                <w:sz w:val="18"/>
                <w:szCs w:val="18"/>
                <w:lang w:val="fr-FR"/>
              </w:rPr>
              <w:t xml:space="preserve"> la data </w:t>
            </w:r>
            <w:proofErr w:type="spellStart"/>
            <w:r w:rsidRPr="009A44B1">
              <w:rPr>
                <w:rFonts w:ascii="Times New Roman" w:hAnsi="Times New Roman"/>
                <w:bCs/>
                <w:snapToGrid w:val="0"/>
                <w:sz w:val="18"/>
                <w:szCs w:val="18"/>
                <w:lang w:val="fr-FR"/>
              </w:rPr>
              <w:t>limită</w:t>
            </w:r>
            <w:proofErr w:type="spellEnd"/>
            <w:r w:rsidRPr="009A44B1">
              <w:rPr>
                <w:rFonts w:ascii="Times New Roman" w:hAnsi="Times New Roman"/>
                <w:bCs/>
                <w:snapToGrid w:val="0"/>
                <w:sz w:val="18"/>
                <w:szCs w:val="18"/>
                <w:lang w:val="fr-FR"/>
              </w:rPr>
              <w:t xml:space="preserve"> de </w:t>
            </w:r>
            <w:proofErr w:type="spellStart"/>
            <w:r w:rsidRPr="009A44B1">
              <w:rPr>
                <w:rFonts w:ascii="Times New Roman" w:hAnsi="Times New Roman"/>
                <w:bCs/>
                <w:snapToGrid w:val="0"/>
                <w:sz w:val="18"/>
                <w:szCs w:val="18"/>
                <w:lang w:val="fr-FR"/>
              </w:rPr>
              <w:t>depunere</w:t>
            </w:r>
            <w:proofErr w:type="spellEnd"/>
            <w:r w:rsidRPr="009A44B1">
              <w:rPr>
                <w:rFonts w:ascii="Times New Roman" w:hAnsi="Times New Roman"/>
                <w:bCs/>
                <w:snapToGrid w:val="0"/>
                <w:sz w:val="18"/>
                <w:szCs w:val="18"/>
                <w:lang w:val="fr-FR"/>
              </w:rPr>
              <w:t xml:space="preserve"> a </w:t>
            </w:r>
            <w:proofErr w:type="spellStart"/>
            <w:r w:rsidRPr="009A44B1">
              <w:rPr>
                <w:rFonts w:ascii="Times New Roman" w:hAnsi="Times New Roman"/>
                <w:bCs/>
                <w:snapToGrid w:val="0"/>
                <w:sz w:val="18"/>
                <w:szCs w:val="18"/>
                <w:lang w:val="fr-FR"/>
              </w:rPr>
              <w:t>ofertei</w:t>
            </w:r>
            <w:proofErr w:type="spellEnd"/>
            <w:r w:rsidRPr="009A44B1">
              <w:rPr>
                <w:rFonts w:ascii="Times New Roman" w:hAnsi="Times New Roman"/>
                <w:bCs/>
                <w:snapToGrid w:val="0"/>
                <w:sz w:val="18"/>
                <w:szCs w:val="18"/>
                <w:lang w:val="fr-FR"/>
              </w:rPr>
              <w:t>,</w:t>
            </w:r>
            <w:r w:rsidRPr="009A44B1">
              <w:rPr>
                <w:rFonts w:ascii="Times New Roman" w:hAnsi="Times New Roman"/>
                <w:bCs/>
                <w:snapToGrid w:val="0"/>
                <w:sz w:val="18"/>
                <w:szCs w:val="18"/>
                <w:lang w:val="fr-029"/>
              </w:rPr>
              <w:t xml:space="preserve"> care </w:t>
            </w:r>
            <w:proofErr w:type="spellStart"/>
            <w:r w:rsidRPr="009A44B1">
              <w:rPr>
                <w:rFonts w:ascii="Times New Roman" w:hAnsi="Times New Roman"/>
                <w:bCs/>
                <w:snapToGrid w:val="0"/>
                <w:sz w:val="18"/>
                <w:szCs w:val="18"/>
                <w:lang w:val="fr-029"/>
              </w:rPr>
              <w:t>atestă</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implementarea</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Sistemului</w:t>
            </w:r>
            <w:proofErr w:type="spellEnd"/>
            <w:r w:rsidRPr="009A44B1">
              <w:rPr>
                <w:rFonts w:ascii="Times New Roman" w:hAnsi="Times New Roman"/>
                <w:bCs/>
                <w:snapToGrid w:val="0"/>
                <w:sz w:val="18"/>
                <w:szCs w:val="18"/>
                <w:lang w:val="fr-029"/>
              </w:rPr>
              <w:t xml:space="preserve"> de Management al </w:t>
            </w:r>
            <w:proofErr w:type="spellStart"/>
            <w:r w:rsidRPr="009A44B1">
              <w:rPr>
                <w:rFonts w:ascii="Times New Roman" w:hAnsi="Times New Roman"/>
                <w:bCs/>
                <w:snapToGrid w:val="0"/>
                <w:sz w:val="18"/>
                <w:szCs w:val="18"/>
                <w:lang w:val="fr-029"/>
              </w:rPr>
              <w:t>Siguranţei</w:t>
            </w:r>
            <w:proofErr w:type="spellEnd"/>
            <w:r w:rsidRPr="009A44B1">
              <w:rPr>
                <w:rFonts w:ascii="Times New Roman" w:hAnsi="Times New Roman"/>
                <w:bCs/>
                <w:snapToGrid w:val="0"/>
                <w:sz w:val="18"/>
                <w:szCs w:val="18"/>
                <w:lang w:val="fr-029"/>
              </w:rPr>
              <w:t xml:space="preserve"> </w:t>
            </w:r>
            <w:proofErr w:type="spellStart"/>
            <w:r w:rsidRPr="009A44B1">
              <w:rPr>
                <w:rFonts w:ascii="Times New Roman" w:hAnsi="Times New Roman"/>
                <w:bCs/>
                <w:snapToGrid w:val="0"/>
                <w:sz w:val="18"/>
                <w:szCs w:val="18"/>
                <w:lang w:val="fr-029"/>
              </w:rPr>
              <w:t>Alimentului</w:t>
            </w:r>
            <w:proofErr w:type="spellEnd"/>
            <w:r w:rsidRPr="009A44B1">
              <w:rPr>
                <w:rFonts w:ascii="Times New Roman" w:hAnsi="Times New Roman"/>
                <w:bCs/>
                <w:snapToGrid w:val="0"/>
                <w:sz w:val="18"/>
                <w:szCs w:val="18"/>
                <w:lang w:val="fr-029"/>
              </w:rPr>
              <w:t>).</w:t>
            </w:r>
          </w:p>
          <w:p w14:paraId="3409C483" w14:textId="60063285" w:rsidR="009A44B1" w:rsidRPr="009A44B1" w:rsidRDefault="009A44B1" w:rsidP="009A44B1">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fr-FR"/>
              </w:rPr>
            </w:pPr>
          </w:p>
        </w:tc>
        <w:tc>
          <w:tcPr>
            <w:tcW w:w="5130" w:type="dxa"/>
            <w:tcMar>
              <w:left w:w="57" w:type="dxa"/>
              <w:right w:w="57" w:type="dxa"/>
            </w:tcMar>
          </w:tcPr>
          <w:p w14:paraId="75C4A3AA" w14:textId="77777777" w:rsidR="007071BE" w:rsidRPr="009A44B1" w:rsidRDefault="007071BE" w:rsidP="007071BE">
            <w:pPr>
              <w:rPr>
                <w:rFonts w:ascii="Times New Roman" w:hAnsi="Times New Roman"/>
                <w:sz w:val="18"/>
                <w:szCs w:val="18"/>
                <w:lang w:val="fr-FR"/>
              </w:rPr>
            </w:pPr>
            <w:r w:rsidRPr="009A44B1">
              <w:rPr>
                <w:rFonts w:ascii="Times New Roman" w:eastAsia="Calibri" w:hAnsi="Times New Roman"/>
                <w:i/>
                <w:sz w:val="18"/>
                <w:szCs w:val="18"/>
                <w:lang w:val="ro-RO"/>
              </w:rPr>
              <w:lastRenderedPageBreak/>
              <w:t>se completează de către ofertant</w:t>
            </w:r>
          </w:p>
        </w:tc>
      </w:tr>
      <w:tr w:rsidR="00396F12" w:rsidRPr="008F7E22" w14:paraId="10C81871" w14:textId="77777777" w:rsidTr="009A44B1">
        <w:trPr>
          <w:trHeight w:val="566"/>
          <w:jc w:val="center"/>
        </w:trPr>
        <w:tc>
          <w:tcPr>
            <w:tcW w:w="535" w:type="dxa"/>
            <w:tcMar>
              <w:left w:w="57" w:type="dxa"/>
              <w:right w:w="57" w:type="dxa"/>
            </w:tcMar>
          </w:tcPr>
          <w:p w14:paraId="5A0C9376" w14:textId="77777777" w:rsidR="00396F12" w:rsidRPr="009A44B1" w:rsidRDefault="00396F12" w:rsidP="007071BE">
            <w:pPr>
              <w:spacing w:line="276" w:lineRule="auto"/>
              <w:rPr>
                <w:rFonts w:ascii="Times New Roman" w:hAnsi="Times New Roman"/>
                <w:b/>
                <w:sz w:val="18"/>
                <w:szCs w:val="18"/>
              </w:rPr>
            </w:pPr>
          </w:p>
        </w:tc>
        <w:tc>
          <w:tcPr>
            <w:tcW w:w="5310" w:type="dxa"/>
            <w:tcMar>
              <w:left w:w="57" w:type="dxa"/>
              <w:right w:w="57" w:type="dxa"/>
            </w:tcMar>
          </w:tcPr>
          <w:p w14:paraId="09729DA5" w14:textId="77777777" w:rsidR="00A04A62" w:rsidRPr="00A04A62" w:rsidRDefault="00A04A62" w:rsidP="00A04A62">
            <w:pPr>
              <w:shd w:val="clear" w:color="auto" w:fill="FBE4D5"/>
              <w:overflowPunct/>
              <w:autoSpaceDE/>
              <w:autoSpaceDN/>
              <w:adjustRightInd/>
              <w:spacing w:line="276" w:lineRule="auto"/>
              <w:contextualSpacing/>
              <w:textAlignment w:val="auto"/>
              <w:rPr>
                <w:rFonts w:ascii="Times New Roman" w:eastAsia="Times New Roman" w:hAnsi="Times New Roman"/>
                <w:b/>
                <w:bCs/>
                <w:kern w:val="3"/>
                <w:sz w:val="18"/>
                <w:szCs w:val="18"/>
                <w:lang w:val="it-IT" w:eastAsia="zh-CN"/>
              </w:rPr>
            </w:pPr>
            <w:r w:rsidRPr="00A04A62">
              <w:rPr>
                <w:rFonts w:ascii="Times New Roman" w:eastAsia="Times New Roman" w:hAnsi="Times New Roman"/>
                <w:b/>
                <w:bCs/>
                <w:kern w:val="3"/>
                <w:sz w:val="18"/>
                <w:szCs w:val="18"/>
                <w:lang w:val="it-IT" w:eastAsia="zh-CN"/>
              </w:rPr>
              <w:t>LOT 2 – Servicii de cazare</w:t>
            </w:r>
          </w:p>
          <w:p w14:paraId="0D16760C" w14:textId="77777777" w:rsidR="00A04A62" w:rsidRPr="00A04A62" w:rsidRDefault="00A04A62" w:rsidP="00A04A62">
            <w:pPr>
              <w:overflowPunct/>
              <w:autoSpaceDE/>
              <w:autoSpaceDN/>
              <w:adjustRightInd/>
              <w:spacing w:line="276" w:lineRule="auto"/>
              <w:ind w:left="-142" w:right="9" w:firstLine="502"/>
              <w:jc w:val="both"/>
              <w:textAlignment w:val="auto"/>
              <w:rPr>
                <w:rFonts w:ascii="Times New Roman" w:eastAsia="Times New Roman" w:hAnsi="Times New Roman"/>
                <w:bCs/>
                <w:sz w:val="18"/>
                <w:szCs w:val="18"/>
                <w:lang w:val="ro-RO" w:eastAsia="ro-RO"/>
              </w:rPr>
            </w:pPr>
          </w:p>
          <w:p w14:paraId="31BB5931" w14:textId="68786FA9" w:rsidR="00A04A62" w:rsidRPr="00A04A62" w:rsidRDefault="00A04A62" w:rsidP="00A04A62">
            <w:pPr>
              <w:overflowPunct/>
              <w:autoSpaceDE/>
              <w:autoSpaceDN/>
              <w:adjustRightInd/>
              <w:spacing w:line="276" w:lineRule="auto"/>
              <w:ind w:left="-142" w:right="9"/>
              <w:jc w:val="both"/>
              <w:textAlignment w:val="auto"/>
              <w:rPr>
                <w:rFonts w:ascii="Times New Roman" w:eastAsia="Times New Roman" w:hAnsi="Times New Roman"/>
                <w:b/>
                <w:sz w:val="18"/>
                <w:szCs w:val="18"/>
                <w:lang w:val="ro-RO" w:eastAsia="ar-SA"/>
              </w:rPr>
            </w:pPr>
            <w:r w:rsidRPr="00A04A62">
              <w:rPr>
                <w:rFonts w:ascii="Times New Roman" w:eastAsia="Times New Roman" w:hAnsi="Times New Roman"/>
                <w:bCs/>
                <w:sz w:val="18"/>
                <w:szCs w:val="18"/>
                <w:lang w:val="ro-RO" w:eastAsia="ro-RO"/>
              </w:rPr>
              <w:t>Servicii de cazare</w:t>
            </w:r>
            <w:r w:rsidRPr="00A04A62">
              <w:rPr>
                <w:rFonts w:ascii="Times New Roman" w:eastAsia="Times New Roman" w:hAnsi="Times New Roman"/>
                <w:b/>
                <w:sz w:val="18"/>
                <w:szCs w:val="18"/>
                <w:lang w:val="ro-RO" w:eastAsia="ro-RO"/>
              </w:rPr>
              <w:t xml:space="preserve"> </w:t>
            </w:r>
            <w:r w:rsidRPr="00A04A62">
              <w:rPr>
                <w:rFonts w:ascii="Times New Roman" w:eastAsia="Times New Roman" w:hAnsi="Times New Roman"/>
                <w:iCs/>
                <w:sz w:val="18"/>
                <w:szCs w:val="18"/>
                <w:lang w:val="ro-RO" w:eastAsia="ro-RO"/>
              </w:rPr>
              <w:t xml:space="preserve">pentru </w:t>
            </w:r>
            <w:r w:rsidRPr="00A04A62">
              <w:rPr>
                <w:rFonts w:ascii="Times New Roman" w:eastAsia="Times New Roman" w:hAnsi="Times New Roman"/>
                <w:b/>
                <w:bCs/>
                <w:iCs/>
                <w:sz w:val="18"/>
                <w:szCs w:val="18"/>
                <w:lang w:val="ro-RO"/>
              </w:rPr>
              <w:t>o noapte</w:t>
            </w:r>
            <w:r w:rsidRPr="00A04A62">
              <w:rPr>
                <w:rFonts w:ascii="Times New Roman" w:eastAsia="Times New Roman" w:hAnsi="Times New Roman"/>
                <w:iCs/>
                <w:sz w:val="18"/>
                <w:szCs w:val="18"/>
                <w:lang w:val="ro-RO"/>
              </w:rPr>
              <w:t xml:space="preserve"> pentru un număr de </w:t>
            </w:r>
            <w:r w:rsidRPr="00A04A62">
              <w:rPr>
                <w:rFonts w:ascii="Times New Roman" w:eastAsia="Times New Roman" w:hAnsi="Times New Roman"/>
                <w:b/>
                <w:bCs/>
                <w:iCs/>
                <w:sz w:val="18"/>
                <w:szCs w:val="18"/>
                <w:lang w:val="ro-RO"/>
              </w:rPr>
              <w:t>50 de participanți</w:t>
            </w:r>
            <w:r w:rsidRPr="00A04A62">
              <w:rPr>
                <w:rFonts w:ascii="Times New Roman" w:eastAsia="Times New Roman" w:hAnsi="Times New Roman"/>
                <w:iCs/>
                <w:sz w:val="18"/>
                <w:szCs w:val="18"/>
                <w:lang w:val="ro-RO"/>
              </w:rPr>
              <w:t>,</w:t>
            </w:r>
            <w:r>
              <w:rPr>
                <w:rFonts w:ascii="Times New Roman" w:eastAsia="Times New Roman" w:hAnsi="Times New Roman"/>
                <w:iCs/>
                <w:sz w:val="18"/>
                <w:szCs w:val="18"/>
                <w:lang w:val="ro-RO"/>
              </w:rPr>
              <w:t xml:space="preserve">    </w:t>
            </w:r>
            <w:r w:rsidRPr="00A04A62">
              <w:rPr>
                <w:rFonts w:ascii="Times New Roman" w:eastAsia="Times New Roman" w:hAnsi="Times New Roman"/>
                <w:iCs/>
                <w:sz w:val="18"/>
                <w:szCs w:val="18"/>
                <w:lang w:val="ro-RO"/>
              </w:rPr>
              <w:t xml:space="preserve"> </w:t>
            </w:r>
            <w:r w:rsidRPr="00A04A62">
              <w:rPr>
                <w:rFonts w:ascii="Times New Roman" w:eastAsia="Times New Roman" w:hAnsi="Times New Roman"/>
                <w:bCs/>
                <w:sz w:val="18"/>
                <w:szCs w:val="18"/>
                <w:lang w:val="ro-RO" w:eastAsia="ro-RO"/>
              </w:rPr>
              <w:t xml:space="preserve">cu </w:t>
            </w:r>
            <w:r w:rsidRPr="00A04A62">
              <w:rPr>
                <w:rFonts w:ascii="Times New Roman" w:eastAsia="Times New Roman" w:hAnsi="Times New Roman"/>
                <w:b/>
                <w:sz w:val="18"/>
                <w:szCs w:val="18"/>
                <w:lang w:val="ro-RO" w:eastAsia="ar-SA"/>
              </w:rPr>
              <w:t>următoarele specificații:</w:t>
            </w:r>
          </w:p>
          <w:p w14:paraId="7B59746E" w14:textId="77777777" w:rsidR="00A04A62" w:rsidRPr="00A04A62" w:rsidRDefault="00A04A62" w:rsidP="00A04A62">
            <w:pPr>
              <w:overflowPunct/>
              <w:autoSpaceDE/>
              <w:autoSpaceDN/>
              <w:adjustRightInd/>
              <w:spacing w:line="276" w:lineRule="auto"/>
              <w:ind w:right="9"/>
              <w:jc w:val="both"/>
              <w:textAlignment w:val="auto"/>
              <w:rPr>
                <w:rFonts w:ascii="Times New Roman" w:eastAsia="Times New Roman" w:hAnsi="Times New Roman"/>
                <w:b/>
                <w:sz w:val="18"/>
                <w:szCs w:val="18"/>
                <w:lang w:val="ro-RO" w:eastAsia="ar-SA"/>
              </w:rPr>
            </w:pPr>
          </w:p>
          <w:tbl>
            <w:tblPr>
              <w:tblW w:w="5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4457"/>
            </w:tblGrid>
            <w:tr w:rsidR="00A04A62" w:rsidRPr="00A04A62" w14:paraId="37DBBB67" w14:textId="77777777" w:rsidTr="00A04A62">
              <w:trPr>
                <w:trHeight w:val="254"/>
              </w:trPr>
              <w:tc>
                <w:tcPr>
                  <w:tcW w:w="547" w:type="dxa"/>
                  <w:vAlign w:val="center"/>
                </w:tcPr>
                <w:p w14:paraId="31D492AD" w14:textId="77777777" w:rsidR="00A04A62" w:rsidRPr="00A04A62" w:rsidRDefault="00A04A62" w:rsidP="00A04A62">
                  <w:pPr>
                    <w:tabs>
                      <w:tab w:val="center" w:pos="4320"/>
                      <w:tab w:val="right" w:pos="8640"/>
                    </w:tabs>
                    <w:overflowPunct/>
                    <w:adjustRightInd/>
                    <w:spacing w:line="276" w:lineRule="auto"/>
                    <w:ind w:right="9"/>
                    <w:jc w:val="both"/>
                    <w:textAlignment w:val="auto"/>
                    <w:rPr>
                      <w:rFonts w:ascii="Times New Roman" w:eastAsia="Calibri" w:hAnsi="Times New Roman"/>
                      <w:b/>
                      <w:bCs/>
                      <w:sz w:val="18"/>
                      <w:szCs w:val="18"/>
                      <w:lang w:val="ro-RO" w:eastAsia="ro-RO"/>
                    </w:rPr>
                  </w:pPr>
                  <w:r w:rsidRPr="00A04A62">
                    <w:rPr>
                      <w:rFonts w:ascii="Times New Roman" w:eastAsia="Calibri" w:hAnsi="Times New Roman"/>
                      <w:b/>
                      <w:bCs/>
                      <w:sz w:val="18"/>
                      <w:szCs w:val="18"/>
                      <w:lang w:val="ro-RO" w:eastAsia="ro-RO"/>
                    </w:rPr>
                    <w:t>Nr. crt</w:t>
                  </w:r>
                </w:p>
              </w:tc>
              <w:tc>
                <w:tcPr>
                  <w:tcW w:w="4457" w:type="dxa"/>
                  <w:vAlign w:val="center"/>
                </w:tcPr>
                <w:p w14:paraId="430BD449" w14:textId="77777777" w:rsidR="00A04A62" w:rsidRPr="00A04A62" w:rsidRDefault="00A04A62" w:rsidP="00A04A62">
                  <w:pPr>
                    <w:tabs>
                      <w:tab w:val="center" w:pos="4320"/>
                      <w:tab w:val="right" w:pos="8640"/>
                    </w:tabs>
                    <w:overflowPunct/>
                    <w:adjustRightInd/>
                    <w:spacing w:line="276" w:lineRule="auto"/>
                    <w:ind w:right="9"/>
                    <w:jc w:val="both"/>
                    <w:textAlignment w:val="auto"/>
                    <w:rPr>
                      <w:rFonts w:ascii="Times New Roman" w:eastAsia="Calibri" w:hAnsi="Times New Roman"/>
                      <w:sz w:val="18"/>
                      <w:szCs w:val="18"/>
                      <w:lang w:val="ro-RO" w:eastAsia="ro-RO"/>
                    </w:rPr>
                  </w:pPr>
                  <w:r w:rsidRPr="00A04A62">
                    <w:rPr>
                      <w:rFonts w:ascii="Times New Roman" w:eastAsia="Calibri" w:hAnsi="Times New Roman"/>
                      <w:b/>
                      <w:bCs/>
                      <w:sz w:val="18"/>
                      <w:szCs w:val="18"/>
                      <w:lang w:val="ro-RO" w:eastAsia="ro-RO"/>
                    </w:rPr>
                    <w:t>DENUMIRE SERVICIU</w:t>
                  </w:r>
                </w:p>
              </w:tc>
            </w:tr>
            <w:tr w:rsidR="00A04A62" w:rsidRPr="00A04A62" w14:paraId="4A18E019" w14:textId="77777777" w:rsidTr="00A04A62">
              <w:trPr>
                <w:trHeight w:val="130"/>
              </w:trPr>
              <w:tc>
                <w:tcPr>
                  <w:tcW w:w="547" w:type="dxa"/>
                  <w:vAlign w:val="center"/>
                </w:tcPr>
                <w:p w14:paraId="03B131D1" w14:textId="77777777" w:rsidR="00A04A62" w:rsidRPr="00A04A62" w:rsidRDefault="00A04A62" w:rsidP="00A04A62">
                  <w:pPr>
                    <w:numPr>
                      <w:ilvl w:val="0"/>
                      <w:numId w:val="34"/>
                    </w:numPr>
                    <w:overflowPunct/>
                    <w:autoSpaceDE/>
                    <w:autoSpaceDN/>
                    <w:adjustRightInd/>
                    <w:spacing w:after="200" w:line="276" w:lineRule="auto"/>
                    <w:ind w:right="9"/>
                    <w:jc w:val="both"/>
                    <w:textAlignment w:val="auto"/>
                    <w:rPr>
                      <w:rFonts w:ascii="Times New Roman" w:eastAsia="Calibri" w:hAnsi="Times New Roman"/>
                      <w:b/>
                      <w:bCs/>
                      <w:sz w:val="18"/>
                      <w:szCs w:val="18"/>
                      <w:lang w:val="ro-RO" w:eastAsia="ro-RO"/>
                    </w:rPr>
                  </w:pPr>
                </w:p>
              </w:tc>
              <w:tc>
                <w:tcPr>
                  <w:tcW w:w="4457" w:type="dxa"/>
                  <w:vAlign w:val="center"/>
                </w:tcPr>
                <w:p w14:paraId="3FD0D8C5" w14:textId="77777777" w:rsidR="00A04A62" w:rsidRPr="00A04A62" w:rsidRDefault="00A04A62" w:rsidP="00A04A62">
                  <w:pPr>
                    <w:overflowPunct/>
                    <w:autoSpaceDE/>
                    <w:autoSpaceDN/>
                    <w:adjustRightInd/>
                    <w:spacing w:line="276" w:lineRule="auto"/>
                    <w:ind w:right="9"/>
                    <w:jc w:val="both"/>
                    <w:textAlignment w:val="auto"/>
                    <w:rPr>
                      <w:rFonts w:ascii="Times New Roman" w:eastAsia="Calibri" w:hAnsi="Times New Roman"/>
                      <w:bCs/>
                      <w:sz w:val="18"/>
                      <w:szCs w:val="18"/>
                      <w:lang w:val="ro-RO" w:eastAsia="ro-RO"/>
                    </w:rPr>
                  </w:pPr>
                  <w:r w:rsidRPr="00A04A62">
                    <w:rPr>
                      <w:rFonts w:ascii="Times New Roman" w:eastAsia="Times New Roman" w:hAnsi="Times New Roman"/>
                      <w:bCs/>
                      <w:sz w:val="18"/>
                      <w:szCs w:val="18"/>
                      <w:lang w:val="ro-RO" w:eastAsia="ro-RO"/>
                    </w:rPr>
                    <w:t xml:space="preserve">servicii de cazare pentru </w:t>
                  </w:r>
                  <w:r w:rsidRPr="00A04A62">
                    <w:rPr>
                      <w:rFonts w:ascii="Times New Roman" w:eastAsia="Times New Roman" w:hAnsi="Times New Roman"/>
                      <w:b/>
                      <w:sz w:val="18"/>
                      <w:szCs w:val="18"/>
                      <w:lang w:val="ro-RO" w:eastAsia="ro-RO"/>
                    </w:rPr>
                    <w:t>o noapte</w:t>
                  </w:r>
                  <w:r w:rsidRPr="00A04A62">
                    <w:rPr>
                      <w:rFonts w:ascii="Times New Roman" w:eastAsia="Times New Roman" w:hAnsi="Times New Roman"/>
                      <w:bCs/>
                      <w:sz w:val="18"/>
                      <w:szCs w:val="18"/>
                      <w:lang w:val="ro-RO" w:eastAsia="ro-RO"/>
                    </w:rPr>
                    <w:t xml:space="preserve"> </w:t>
                  </w:r>
                  <w:r w:rsidRPr="00A04A62">
                    <w:rPr>
                      <w:rFonts w:ascii="Times New Roman" w:eastAsia="Times New Roman" w:hAnsi="Times New Roman"/>
                      <w:iCs/>
                      <w:sz w:val="18"/>
                      <w:szCs w:val="18"/>
                      <w:lang w:val="ro-RO"/>
                    </w:rPr>
                    <w:t>(check-in 5.07.2023; check-out 6.07.2023)</w:t>
                  </w:r>
                  <w:r w:rsidRPr="00A04A62">
                    <w:rPr>
                      <w:rFonts w:ascii="Times New Roman" w:eastAsia="Times New Roman" w:hAnsi="Times New Roman"/>
                      <w:b/>
                      <w:sz w:val="18"/>
                      <w:szCs w:val="18"/>
                      <w:lang w:val="ro-RO" w:eastAsia="ro-RO"/>
                    </w:rPr>
                    <w:t xml:space="preserve"> </w:t>
                  </w:r>
                  <w:r w:rsidRPr="00A04A62">
                    <w:rPr>
                      <w:rFonts w:ascii="Times New Roman" w:eastAsia="Times New Roman" w:hAnsi="Times New Roman"/>
                      <w:bCs/>
                      <w:sz w:val="18"/>
                      <w:szCs w:val="18"/>
                      <w:lang w:val="ro-RO" w:eastAsia="ro-RO"/>
                    </w:rPr>
                    <w:t xml:space="preserve">în localitatea </w:t>
                  </w:r>
                  <w:r w:rsidRPr="00A04A62">
                    <w:rPr>
                      <w:rFonts w:ascii="Times New Roman" w:eastAsia="Times New Roman" w:hAnsi="Times New Roman"/>
                      <w:b/>
                      <w:sz w:val="18"/>
                      <w:szCs w:val="18"/>
                      <w:lang w:val="ro-RO" w:eastAsia="ro-RO"/>
                    </w:rPr>
                    <w:t>Brașov</w:t>
                  </w:r>
                  <w:r w:rsidRPr="00A04A62">
                    <w:rPr>
                      <w:rFonts w:ascii="Times New Roman" w:eastAsia="Times New Roman" w:hAnsi="Times New Roman"/>
                      <w:bCs/>
                      <w:sz w:val="18"/>
                      <w:szCs w:val="18"/>
                      <w:lang w:val="ro-RO" w:eastAsia="ro-RO"/>
                    </w:rPr>
                    <w:t>, pentru</w:t>
                  </w:r>
                  <w:r w:rsidRPr="00A04A62">
                    <w:rPr>
                      <w:rFonts w:ascii="Times New Roman" w:eastAsia="Times New Roman" w:hAnsi="Times New Roman"/>
                      <w:b/>
                      <w:sz w:val="18"/>
                      <w:szCs w:val="18"/>
                      <w:lang w:val="ro-RO" w:eastAsia="ro-RO"/>
                    </w:rPr>
                    <w:t xml:space="preserve"> 50 persoane </w:t>
                  </w:r>
                </w:p>
              </w:tc>
            </w:tr>
          </w:tbl>
          <w:p w14:paraId="3759F374" w14:textId="77777777" w:rsidR="00A04A62" w:rsidRPr="00A04A62" w:rsidRDefault="00A04A62" w:rsidP="00A04A62">
            <w:pPr>
              <w:overflowPunct/>
              <w:autoSpaceDE/>
              <w:autoSpaceDN/>
              <w:adjustRightInd/>
              <w:spacing w:line="276" w:lineRule="auto"/>
              <w:ind w:right="9"/>
              <w:jc w:val="both"/>
              <w:textAlignment w:val="auto"/>
              <w:rPr>
                <w:rFonts w:ascii="Times New Roman" w:eastAsia="Times New Roman" w:hAnsi="Times New Roman"/>
                <w:b/>
                <w:bCs/>
                <w:sz w:val="18"/>
                <w:szCs w:val="18"/>
                <w:lang w:val="ro-RO" w:eastAsia="ro-RO"/>
              </w:rPr>
            </w:pPr>
          </w:p>
          <w:p w14:paraId="10DD70DA" w14:textId="77777777" w:rsidR="00A04A62" w:rsidRPr="00A04A62" w:rsidRDefault="00A04A62" w:rsidP="00A04A62">
            <w:pPr>
              <w:overflowPunct/>
              <w:autoSpaceDE/>
              <w:autoSpaceDN/>
              <w:adjustRightInd/>
              <w:spacing w:line="276" w:lineRule="auto"/>
              <w:ind w:right="9"/>
              <w:jc w:val="both"/>
              <w:textAlignment w:val="auto"/>
              <w:rPr>
                <w:rFonts w:ascii="Times New Roman" w:eastAsia="Times New Roman" w:hAnsi="Times New Roman"/>
                <w:sz w:val="18"/>
                <w:szCs w:val="18"/>
                <w:lang w:val="ro-RO" w:eastAsia="ro-RO"/>
              </w:rPr>
            </w:pPr>
            <w:r w:rsidRPr="00A04A62">
              <w:rPr>
                <w:rFonts w:ascii="Times New Roman" w:eastAsia="Times New Roman" w:hAnsi="Times New Roman"/>
                <w:b/>
                <w:bCs/>
                <w:sz w:val="18"/>
                <w:szCs w:val="18"/>
                <w:lang w:val="ro-RO" w:eastAsia="ro-RO"/>
              </w:rPr>
              <w:t xml:space="preserve">În tarif, prestatorul trebuie să asigure condiții de cazare în aceeași locație de minimum 3 stele, camere </w:t>
            </w:r>
            <w:r w:rsidRPr="00A04A62">
              <w:rPr>
                <w:rFonts w:ascii="Times New Roman" w:eastAsia="Times New Roman" w:hAnsi="Times New Roman"/>
                <w:b/>
                <w:bCs/>
                <w:sz w:val="18"/>
                <w:szCs w:val="18"/>
                <w:u w:val="single"/>
                <w:lang w:val="ro-RO" w:eastAsia="ro-RO"/>
              </w:rPr>
              <w:t>twin, cu mic dejun inclus</w:t>
            </w:r>
            <w:r w:rsidRPr="00A04A62">
              <w:rPr>
                <w:rFonts w:ascii="Times New Roman" w:eastAsia="Times New Roman" w:hAnsi="Times New Roman"/>
                <w:b/>
                <w:bCs/>
                <w:sz w:val="18"/>
                <w:szCs w:val="18"/>
                <w:lang w:val="ro-RO" w:eastAsia="ro-RO"/>
              </w:rPr>
              <w:t xml:space="preserve">, </w:t>
            </w:r>
            <w:r w:rsidRPr="00A04A62">
              <w:rPr>
                <w:rFonts w:ascii="Times New Roman" w:eastAsia="Times New Roman" w:hAnsi="Times New Roman"/>
                <w:b/>
                <w:sz w:val="18"/>
                <w:szCs w:val="18"/>
                <w:lang w:val="ro-RO" w:eastAsia="ro-RO"/>
              </w:rPr>
              <w:t xml:space="preserve">la </w:t>
            </w:r>
            <w:r w:rsidRPr="00A04A62">
              <w:rPr>
                <w:rFonts w:ascii="Times New Roman" w:eastAsia="Times New Roman" w:hAnsi="Times New Roman"/>
                <w:b/>
                <w:sz w:val="18"/>
                <w:szCs w:val="18"/>
                <w:u w:val="single"/>
                <w:lang w:val="ro-RO" w:eastAsia="ro-RO"/>
              </w:rPr>
              <w:t>maximum 4 km față de Piața Sfatului</w:t>
            </w:r>
            <w:r w:rsidRPr="00A04A62">
              <w:rPr>
                <w:rFonts w:ascii="Times New Roman" w:eastAsia="Times New Roman" w:hAnsi="Times New Roman"/>
                <w:b/>
                <w:bCs/>
                <w:sz w:val="18"/>
                <w:szCs w:val="18"/>
                <w:lang w:val="ro-RO" w:eastAsia="ro-RO"/>
              </w:rPr>
              <w:t xml:space="preserve">. </w:t>
            </w:r>
            <w:r w:rsidRPr="00A04A62">
              <w:rPr>
                <w:rFonts w:ascii="Times New Roman" w:eastAsia="Times New Roman" w:hAnsi="Times New Roman"/>
                <w:sz w:val="18"/>
                <w:szCs w:val="18"/>
                <w:lang w:val="ro-RO" w:eastAsia="ro-RO"/>
              </w:rPr>
              <w:t>Prestatorul va asigura respectarea normelor de cazare aplicabile la momentul respectiv.</w:t>
            </w:r>
          </w:p>
          <w:p w14:paraId="1A3F0828" w14:textId="77777777" w:rsidR="00A04A62" w:rsidRPr="00A04A62" w:rsidRDefault="00A04A62" w:rsidP="00A04A62">
            <w:pPr>
              <w:suppressAutoHyphens/>
              <w:overflowPunct/>
              <w:autoSpaceDE/>
              <w:adjustRightInd/>
              <w:spacing w:line="276" w:lineRule="auto"/>
              <w:contextualSpacing/>
              <w:jc w:val="both"/>
              <w:rPr>
                <w:rFonts w:ascii="Times New Roman" w:eastAsia="Times New Roman" w:hAnsi="Times New Roman"/>
                <w:b/>
                <w:kern w:val="3"/>
                <w:sz w:val="18"/>
                <w:szCs w:val="18"/>
                <w:lang w:val="it-IT" w:eastAsia="zh-CN"/>
              </w:rPr>
            </w:pPr>
          </w:p>
          <w:p w14:paraId="7F289967" w14:textId="7750289B" w:rsidR="00A04A62" w:rsidRPr="00A04A62" w:rsidRDefault="00A04A62" w:rsidP="00A04A62">
            <w:pPr>
              <w:overflowPunct/>
              <w:autoSpaceDE/>
              <w:autoSpaceDN/>
              <w:adjustRightInd/>
              <w:spacing w:line="276" w:lineRule="auto"/>
              <w:jc w:val="both"/>
              <w:textAlignment w:val="auto"/>
              <w:rPr>
                <w:rFonts w:ascii="Times New Roman" w:eastAsia="Times New Roman" w:hAnsi="Times New Roman"/>
                <w:sz w:val="18"/>
                <w:szCs w:val="18"/>
                <w:lang w:val="ro-RO"/>
              </w:rPr>
            </w:pPr>
            <w:r w:rsidRPr="00A04A62">
              <w:rPr>
                <w:rFonts w:ascii="Times New Roman" w:eastAsia="Times New Roman" w:hAnsi="Times New Roman"/>
                <w:b/>
                <w:sz w:val="18"/>
                <w:szCs w:val="18"/>
                <w:lang w:val="ro-RO"/>
              </w:rPr>
              <w:t>TERMEN DE PRESTARE –</w:t>
            </w:r>
            <w:r w:rsidRPr="00A04A62">
              <w:rPr>
                <w:rFonts w:ascii="Times New Roman" w:eastAsia="Times New Roman" w:hAnsi="Times New Roman"/>
                <w:sz w:val="18"/>
                <w:szCs w:val="18"/>
                <w:lang w:val="ro-RO"/>
              </w:rPr>
              <w:t xml:space="preserve">Conform specificațiilor din prezentul caiet de sarcini. </w:t>
            </w:r>
          </w:p>
          <w:p w14:paraId="2F820763" w14:textId="77777777" w:rsidR="00396F12" w:rsidRPr="00A04A62" w:rsidRDefault="00396F12" w:rsidP="003A0BF5">
            <w:pPr>
              <w:suppressAutoHyphens/>
              <w:overflowPunct/>
              <w:autoSpaceDE/>
              <w:autoSpaceDN/>
              <w:adjustRightInd/>
              <w:spacing w:line="276" w:lineRule="auto"/>
              <w:contextualSpacing/>
              <w:jc w:val="both"/>
              <w:textAlignment w:val="auto"/>
              <w:outlineLvl w:val="0"/>
              <w:rPr>
                <w:rFonts w:ascii="Times New Roman" w:hAnsi="Times New Roman"/>
                <w:b/>
                <w:bCs/>
                <w:snapToGrid w:val="0"/>
                <w:sz w:val="18"/>
                <w:szCs w:val="18"/>
                <w:u w:val="single"/>
                <w:lang w:val="ro-RO" w:bidi="ro-RO"/>
              </w:rPr>
            </w:pPr>
          </w:p>
        </w:tc>
        <w:tc>
          <w:tcPr>
            <w:tcW w:w="5130" w:type="dxa"/>
            <w:tcMar>
              <w:left w:w="57" w:type="dxa"/>
              <w:right w:w="57" w:type="dxa"/>
            </w:tcMar>
          </w:tcPr>
          <w:p w14:paraId="2A621B8F" w14:textId="68F13F82" w:rsidR="00396F12" w:rsidRPr="009A44B1" w:rsidRDefault="008F7E22" w:rsidP="007071BE">
            <w:pPr>
              <w:rPr>
                <w:rFonts w:ascii="Times New Roman" w:eastAsia="Calibri" w:hAnsi="Times New Roman"/>
                <w:i/>
                <w:sz w:val="18"/>
                <w:szCs w:val="18"/>
                <w:lang w:val="ro-RO"/>
              </w:rPr>
            </w:pPr>
            <w:r w:rsidRPr="009A44B1">
              <w:rPr>
                <w:rFonts w:ascii="Times New Roman" w:eastAsia="Calibri" w:hAnsi="Times New Roman"/>
                <w:i/>
                <w:sz w:val="18"/>
                <w:szCs w:val="18"/>
                <w:lang w:val="ro-RO"/>
              </w:rPr>
              <w:t>se completează de către ofertant</w:t>
            </w:r>
          </w:p>
        </w:tc>
      </w:tr>
      <w:tr w:rsidR="00396F12" w:rsidRPr="00A04A62" w14:paraId="42CD9B45" w14:textId="77777777" w:rsidTr="009A44B1">
        <w:trPr>
          <w:trHeight w:val="566"/>
          <w:jc w:val="center"/>
        </w:trPr>
        <w:tc>
          <w:tcPr>
            <w:tcW w:w="535" w:type="dxa"/>
            <w:tcMar>
              <w:left w:w="57" w:type="dxa"/>
              <w:right w:w="57" w:type="dxa"/>
            </w:tcMar>
          </w:tcPr>
          <w:p w14:paraId="06961853" w14:textId="77777777" w:rsidR="00396F12" w:rsidRPr="008F7E22" w:rsidRDefault="00396F12" w:rsidP="007071BE">
            <w:pPr>
              <w:spacing w:line="276" w:lineRule="auto"/>
              <w:rPr>
                <w:rFonts w:ascii="Times New Roman" w:hAnsi="Times New Roman"/>
                <w:b/>
                <w:sz w:val="18"/>
                <w:szCs w:val="18"/>
              </w:rPr>
            </w:pPr>
          </w:p>
        </w:tc>
        <w:tc>
          <w:tcPr>
            <w:tcW w:w="5310" w:type="dxa"/>
            <w:tcMar>
              <w:left w:w="57" w:type="dxa"/>
              <w:right w:w="57" w:type="dxa"/>
            </w:tcMar>
          </w:tcPr>
          <w:p w14:paraId="72AF32FA" w14:textId="77777777" w:rsidR="00A04A62" w:rsidRPr="00A04A62" w:rsidRDefault="00A04A62" w:rsidP="00A04A62">
            <w:pPr>
              <w:overflowPunct/>
              <w:autoSpaceDE/>
              <w:autoSpaceDN/>
              <w:adjustRightInd/>
              <w:spacing w:line="276" w:lineRule="auto"/>
              <w:jc w:val="both"/>
              <w:textAlignment w:val="auto"/>
              <w:rPr>
                <w:rFonts w:ascii="Times New Roman" w:eastAsia="Times New Roman" w:hAnsi="Times New Roman"/>
                <w:b/>
                <w:bCs/>
                <w:sz w:val="18"/>
                <w:szCs w:val="18"/>
                <w:lang w:val="ro-RO" w:eastAsia="ro-RO" w:bidi="ro-RO"/>
              </w:rPr>
            </w:pPr>
            <w:r w:rsidRPr="00A04A62">
              <w:rPr>
                <w:rFonts w:ascii="Times New Roman" w:eastAsia="Times New Roman" w:hAnsi="Times New Roman"/>
                <w:b/>
                <w:bCs/>
                <w:sz w:val="18"/>
                <w:szCs w:val="18"/>
                <w:lang w:val="ro-RO" w:eastAsia="ro-RO" w:bidi="ro-RO"/>
              </w:rPr>
              <w:t>MODALITATEA DE DERULARE A CONTRACTULUI</w:t>
            </w:r>
          </w:p>
          <w:p w14:paraId="46439D80" w14:textId="77777777" w:rsidR="00A04A62" w:rsidRPr="00A04A62" w:rsidRDefault="00A04A62" w:rsidP="00A04A62">
            <w:pPr>
              <w:widowControl w:val="0"/>
              <w:numPr>
                <w:ilvl w:val="0"/>
                <w:numId w:val="7"/>
              </w:numPr>
              <w:tabs>
                <w:tab w:val="left" w:pos="323"/>
              </w:tabs>
              <w:overflowPunct/>
              <w:autoSpaceDE/>
              <w:autoSpaceDN/>
              <w:adjustRightInd/>
              <w:spacing w:after="200" w:line="276" w:lineRule="auto"/>
              <w:jc w:val="both"/>
              <w:textAlignment w:val="auto"/>
              <w:rPr>
                <w:rFonts w:ascii="Times New Roman" w:eastAsia="Times New Roman" w:hAnsi="Times New Roman"/>
                <w:sz w:val="18"/>
                <w:szCs w:val="18"/>
                <w:lang w:val="ro-RO"/>
              </w:rPr>
            </w:pPr>
            <w:r w:rsidRPr="00A04A62">
              <w:rPr>
                <w:rFonts w:ascii="Times New Roman" w:eastAsia="Times New Roman" w:hAnsi="Times New Roman"/>
                <w:sz w:val="18"/>
                <w:szCs w:val="18"/>
                <w:lang w:val="ro-RO"/>
              </w:rPr>
              <w:t xml:space="preserve">Prestarea serviciilor se va face în strânsă colaborare cu </w:t>
            </w:r>
            <w:r w:rsidRPr="00A04A62">
              <w:rPr>
                <w:rFonts w:ascii="Times New Roman" w:eastAsia="Times New Roman" w:hAnsi="Times New Roman"/>
                <w:sz w:val="18"/>
                <w:szCs w:val="18"/>
                <w:lang w:val="ro-RO"/>
              </w:rPr>
              <w:lastRenderedPageBreak/>
              <w:t>compartimentul de specialitate al achizitorului. Achizitorul va furniza operatorului economic, care va fi declarat câștigător, toate detaliile cu minim 48 de ore înainte de data evenimentului.</w:t>
            </w:r>
          </w:p>
          <w:p w14:paraId="472FDFC0" w14:textId="485A616C" w:rsidR="00396F12" w:rsidRPr="00A04A62" w:rsidRDefault="00A04A62" w:rsidP="00A04A62">
            <w:pPr>
              <w:widowControl w:val="0"/>
              <w:numPr>
                <w:ilvl w:val="0"/>
                <w:numId w:val="7"/>
              </w:numPr>
              <w:tabs>
                <w:tab w:val="left" w:pos="330"/>
              </w:tabs>
              <w:overflowPunct/>
              <w:autoSpaceDE/>
              <w:autoSpaceDN/>
              <w:adjustRightInd/>
              <w:spacing w:after="200" w:line="276" w:lineRule="auto"/>
              <w:jc w:val="both"/>
              <w:textAlignment w:val="auto"/>
              <w:rPr>
                <w:rFonts w:ascii="Times New Roman" w:eastAsia="Times New Roman" w:hAnsi="Times New Roman"/>
                <w:sz w:val="18"/>
                <w:szCs w:val="18"/>
                <w:lang w:val="ro-RO"/>
              </w:rPr>
            </w:pPr>
            <w:r w:rsidRPr="00A04A62">
              <w:rPr>
                <w:rFonts w:ascii="Times New Roman" w:eastAsia="Times New Roman" w:hAnsi="Times New Roman"/>
                <w:sz w:val="18"/>
                <w:szCs w:val="18"/>
                <w:lang w:val="ro-RO"/>
              </w:rPr>
              <w:t>Plata pentru serviciile prestate se va face în termen de maxim 30 de zile de la recepţia şi înregistrarea facturii în original de către contractant, la sediul achizitorului, însoţită de dovada prestării serviciilor.</w:t>
            </w:r>
          </w:p>
        </w:tc>
        <w:tc>
          <w:tcPr>
            <w:tcW w:w="5130" w:type="dxa"/>
            <w:tcMar>
              <w:left w:w="57" w:type="dxa"/>
              <w:right w:w="57" w:type="dxa"/>
            </w:tcMar>
          </w:tcPr>
          <w:p w14:paraId="12A79A0D" w14:textId="0A1E499A" w:rsidR="00396F12" w:rsidRPr="009A44B1" w:rsidRDefault="008F7E22" w:rsidP="007071BE">
            <w:pPr>
              <w:rPr>
                <w:rFonts w:ascii="Times New Roman" w:eastAsia="Calibri" w:hAnsi="Times New Roman"/>
                <w:i/>
                <w:sz w:val="18"/>
                <w:szCs w:val="18"/>
                <w:lang w:val="ro-RO"/>
              </w:rPr>
            </w:pPr>
            <w:r w:rsidRPr="009A44B1">
              <w:rPr>
                <w:rFonts w:ascii="Times New Roman" w:eastAsia="Calibri" w:hAnsi="Times New Roman"/>
                <w:i/>
                <w:sz w:val="18"/>
                <w:szCs w:val="18"/>
                <w:lang w:val="ro-RO"/>
              </w:rPr>
              <w:lastRenderedPageBreak/>
              <w:t>se completează de către ofertant</w:t>
            </w:r>
          </w:p>
        </w:tc>
      </w:tr>
      <w:tr w:rsidR="00396F12" w:rsidRPr="00A04A62" w14:paraId="78B341C9" w14:textId="77777777" w:rsidTr="009A44B1">
        <w:trPr>
          <w:trHeight w:val="566"/>
          <w:jc w:val="center"/>
        </w:trPr>
        <w:tc>
          <w:tcPr>
            <w:tcW w:w="535" w:type="dxa"/>
            <w:tcMar>
              <w:left w:w="57" w:type="dxa"/>
              <w:right w:w="57" w:type="dxa"/>
            </w:tcMar>
          </w:tcPr>
          <w:p w14:paraId="27F65017" w14:textId="77777777" w:rsidR="00396F12" w:rsidRPr="00A04A62" w:rsidRDefault="00396F12" w:rsidP="007071BE">
            <w:pPr>
              <w:spacing w:line="276" w:lineRule="auto"/>
              <w:rPr>
                <w:rFonts w:ascii="Times New Roman" w:hAnsi="Times New Roman"/>
                <w:b/>
                <w:sz w:val="18"/>
                <w:szCs w:val="18"/>
                <w:lang w:val="ro-RO"/>
              </w:rPr>
            </w:pPr>
          </w:p>
        </w:tc>
        <w:tc>
          <w:tcPr>
            <w:tcW w:w="5310" w:type="dxa"/>
            <w:tcMar>
              <w:left w:w="57" w:type="dxa"/>
              <w:right w:w="57" w:type="dxa"/>
            </w:tcMar>
          </w:tcPr>
          <w:p w14:paraId="720CA548" w14:textId="77777777" w:rsidR="00A04A62" w:rsidRPr="00A04A62" w:rsidRDefault="00A04A62" w:rsidP="00A04A62">
            <w:pPr>
              <w:suppressAutoHyphens/>
              <w:overflowPunct/>
              <w:autoSpaceDE/>
              <w:autoSpaceDN/>
              <w:adjustRightInd/>
              <w:spacing w:line="276" w:lineRule="auto"/>
              <w:contextualSpacing/>
              <w:jc w:val="both"/>
              <w:textAlignment w:val="auto"/>
              <w:outlineLvl w:val="0"/>
              <w:rPr>
                <w:rFonts w:ascii="Times New Roman" w:hAnsi="Times New Roman"/>
                <w:b/>
                <w:bCs/>
                <w:snapToGrid w:val="0"/>
                <w:sz w:val="18"/>
                <w:szCs w:val="18"/>
                <w:u w:val="single"/>
                <w:lang w:val="ro-RO" w:bidi="ro-RO"/>
              </w:rPr>
            </w:pPr>
            <w:r w:rsidRPr="00A04A62">
              <w:rPr>
                <w:rFonts w:ascii="Times New Roman" w:hAnsi="Times New Roman"/>
                <w:b/>
                <w:bCs/>
                <w:snapToGrid w:val="0"/>
                <w:sz w:val="18"/>
                <w:szCs w:val="18"/>
                <w:u w:val="single"/>
                <w:lang w:val="ro-RO" w:bidi="ro-RO"/>
              </w:rPr>
              <w:t>RECEPȚIA SERVICIILOR</w:t>
            </w:r>
          </w:p>
          <w:p w14:paraId="6A2DAC39" w14:textId="77777777" w:rsidR="00A04A62" w:rsidRPr="00A04A62" w:rsidRDefault="00A04A62" w:rsidP="00A04A62">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ro-RO" w:bidi="ro-RO"/>
              </w:rPr>
            </w:pPr>
            <w:r w:rsidRPr="00A04A62">
              <w:rPr>
                <w:rFonts w:ascii="Times New Roman" w:hAnsi="Times New Roman"/>
                <w:snapToGrid w:val="0"/>
                <w:sz w:val="18"/>
                <w:szCs w:val="18"/>
                <w:lang w:val="ro-RO" w:bidi="ro-RO"/>
              </w:rPr>
              <w:t>Recepţia se va face în mod obligatoriu pe baza următoarelor documente:</w:t>
            </w:r>
          </w:p>
          <w:p w14:paraId="7534E44A" w14:textId="77777777" w:rsidR="00A04A62" w:rsidRPr="00A04A62" w:rsidRDefault="00A04A62" w:rsidP="00A04A62">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ro-RO" w:bidi="ro-RO"/>
              </w:rPr>
            </w:pPr>
            <w:r w:rsidRPr="00A04A62">
              <w:rPr>
                <w:rFonts w:ascii="Times New Roman" w:hAnsi="Times New Roman"/>
                <w:snapToGrid w:val="0"/>
                <w:sz w:val="18"/>
                <w:szCs w:val="18"/>
                <w:lang w:val="ro-RO" w:bidi="ro-RO"/>
              </w:rPr>
              <w:t>-</w:t>
            </w:r>
            <w:r w:rsidRPr="00A04A62">
              <w:rPr>
                <w:rFonts w:ascii="Times New Roman" w:hAnsi="Times New Roman"/>
                <w:snapToGrid w:val="0"/>
                <w:sz w:val="18"/>
                <w:szCs w:val="18"/>
                <w:lang w:val="ro-RO" w:bidi="ro-RO"/>
              </w:rPr>
              <w:tab/>
              <w:t>Factură fiscală</w:t>
            </w:r>
          </w:p>
          <w:p w14:paraId="0926E612" w14:textId="77777777" w:rsidR="00A04A62" w:rsidRPr="00A04A62" w:rsidRDefault="00A04A62" w:rsidP="00A04A62">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ro-RO" w:bidi="ro-RO"/>
              </w:rPr>
            </w:pPr>
            <w:r w:rsidRPr="00A04A62">
              <w:rPr>
                <w:rFonts w:ascii="Times New Roman" w:hAnsi="Times New Roman"/>
                <w:snapToGrid w:val="0"/>
                <w:sz w:val="18"/>
                <w:szCs w:val="18"/>
                <w:lang w:val="ro-RO" w:bidi="ro-RO"/>
              </w:rPr>
              <w:t>-</w:t>
            </w:r>
            <w:r w:rsidRPr="00A04A62">
              <w:rPr>
                <w:rFonts w:ascii="Times New Roman" w:hAnsi="Times New Roman"/>
                <w:snapToGrid w:val="0"/>
                <w:sz w:val="18"/>
                <w:szCs w:val="18"/>
                <w:lang w:val="ro-RO" w:bidi="ro-RO"/>
              </w:rPr>
              <w:tab/>
              <w:t>Proces-verbal de prestare a serviciilor</w:t>
            </w:r>
          </w:p>
          <w:p w14:paraId="3454E554" w14:textId="77777777" w:rsidR="00A04A62" w:rsidRPr="00A04A62" w:rsidRDefault="00A04A62" w:rsidP="00A04A62">
            <w:pPr>
              <w:suppressAutoHyphens/>
              <w:overflowPunct/>
              <w:autoSpaceDE/>
              <w:autoSpaceDN/>
              <w:adjustRightInd/>
              <w:spacing w:line="276" w:lineRule="auto"/>
              <w:contextualSpacing/>
              <w:jc w:val="both"/>
              <w:textAlignment w:val="auto"/>
              <w:outlineLvl w:val="0"/>
              <w:rPr>
                <w:rFonts w:ascii="Times New Roman" w:hAnsi="Times New Roman"/>
                <w:snapToGrid w:val="0"/>
                <w:sz w:val="18"/>
                <w:szCs w:val="18"/>
                <w:lang w:val="ro-RO" w:bidi="ro-RO"/>
              </w:rPr>
            </w:pPr>
            <w:r w:rsidRPr="00A04A62">
              <w:rPr>
                <w:rFonts w:ascii="Times New Roman" w:hAnsi="Times New Roman"/>
                <w:snapToGrid w:val="0"/>
                <w:sz w:val="18"/>
                <w:szCs w:val="18"/>
                <w:lang w:val="ro-RO" w:bidi="ro-RO"/>
              </w:rPr>
              <w:t>-</w:t>
            </w:r>
            <w:r w:rsidRPr="00A04A62">
              <w:rPr>
                <w:rFonts w:ascii="Times New Roman" w:hAnsi="Times New Roman"/>
                <w:snapToGrid w:val="0"/>
                <w:sz w:val="18"/>
                <w:szCs w:val="18"/>
                <w:lang w:val="ro-RO" w:bidi="ro-RO"/>
              </w:rPr>
              <w:tab/>
              <w:t>Lista de prezență</w:t>
            </w:r>
          </w:p>
          <w:p w14:paraId="2F6B3FA6" w14:textId="77777777" w:rsidR="00396F12" w:rsidRPr="009A44B1" w:rsidRDefault="00396F12" w:rsidP="003A0BF5">
            <w:pPr>
              <w:suppressAutoHyphens/>
              <w:overflowPunct/>
              <w:autoSpaceDE/>
              <w:autoSpaceDN/>
              <w:adjustRightInd/>
              <w:spacing w:line="276" w:lineRule="auto"/>
              <w:contextualSpacing/>
              <w:jc w:val="both"/>
              <w:textAlignment w:val="auto"/>
              <w:outlineLvl w:val="0"/>
              <w:rPr>
                <w:rFonts w:ascii="Times New Roman" w:hAnsi="Times New Roman"/>
                <w:b/>
                <w:bCs/>
                <w:snapToGrid w:val="0"/>
                <w:sz w:val="18"/>
                <w:szCs w:val="18"/>
                <w:u w:val="single"/>
                <w:lang w:val="fr-FR" w:bidi="ro-RO"/>
              </w:rPr>
            </w:pPr>
          </w:p>
        </w:tc>
        <w:tc>
          <w:tcPr>
            <w:tcW w:w="5130" w:type="dxa"/>
            <w:tcMar>
              <w:left w:w="57" w:type="dxa"/>
              <w:right w:w="57" w:type="dxa"/>
            </w:tcMar>
          </w:tcPr>
          <w:p w14:paraId="40758D1C" w14:textId="46FA5796" w:rsidR="00396F12" w:rsidRPr="009A44B1" w:rsidRDefault="008F7E22" w:rsidP="007071BE">
            <w:pPr>
              <w:rPr>
                <w:rFonts w:ascii="Times New Roman" w:eastAsia="Calibri" w:hAnsi="Times New Roman"/>
                <w:i/>
                <w:sz w:val="18"/>
                <w:szCs w:val="18"/>
                <w:lang w:val="ro-RO"/>
              </w:rPr>
            </w:pPr>
            <w:r w:rsidRPr="009A44B1">
              <w:rPr>
                <w:rFonts w:ascii="Times New Roman" w:eastAsia="Calibri" w:hAnsi="Times New Roman"/>
                <w:i/>
                <w:sz w:val="18"/>
                <w:szCs w:val="18"/>
                <w:lang w:val="ro-RO"/>
              </w:rPr>
              <w:t>se completează de către ofertant</w:t>
            </w:r>
          </w:p>
        </w:tc>
      </w:tr>
      <w:tr w:rsidR="00A04A62" w:rsidRPr="00A04A62" w14:paraId="610FF06C" w14:textId="77777777" w:rsidTr="009A44B1">
        <w:trPr>
          <w:trHeight w:val="566"/>
          <w:jc w:val="center"/>
        </w:trPr>
        <w:tc>
          <w:tcPr>
            <w:tcW w:w="535" w:type="dxa"/>
            <w:tcMar>
              <w:left w:w="57" w:type="dxa"/>
              <w:right w:w="57" w:type="dxa"/>
            </w:tcMar>
          </w:tcPr>
          <w:p w14:paraId="59B22340" w14:textId="77777777" w:rsidR="00A04A62" w:rsidRPr="00A04A62" w:rsidRDefault="00A04A62" w:rsidP="007071BE">
            <w:pPr>
              <w:spacing w:line="276" w:lineRule="auto"/>
              <w:rPr>
                <w:rFonts w:ascii="Times New Roman" w:hAnsi="Times New Roman"/>
                <w:b/>
                <w:sz w:val="18"/>
                <w:szCs w:val="18"/>
                <w:lang w:val="ro-RO"/>
              </w:rPr>
            </w:pPr>
          </w:p>
        </w:tc>
        <w:tc>
          <w:tcPr>
            <w:tcW w:w="5310" w:type="dxa"/>
            <w:tcMar>
              <w:left w:w="57" w:type="dxa"/>
              <w:right w:w="57" w:type="dxa"/>
            </w:tcMar>
          </w:tcPr>
          <w:p w14:paraId="3CA4CFC6" w14:textId="77777777" w:rsidR="002B7B8A" w:rsidRPr="002B7B8A" w:rsidRDefault="002B7B8A" w:rsidP="002B7B8A">
            <w:pPr>
              <w:overflowPunct/>
              <w:spacing w:line="276" w:lineRule="auto"/>
              <w:contextualSpacing/>
              <w:textAlignment w:val="auto"/>
              <w:outlineLvl w:val="1"/>
              <w:rPr>
                <w:rFonts w:ascii="Times New Roman" w:eastAsia="Times New Roman" w:hAnsi="Times New Roman"/>
                <w:b/>
                <w:bCs/>
                <w:caps/>
                <w:snapToGrid w:val="0"/>
                <w:color w:val="000000"/>
                <w:kern w:val="28"/>
                <w:sz w:val="18"/>
                <w:szCs w:val="18"/>
                <w:lang w:val="ro-RO"/>
              </w:rPr>
            </w:pPr>
            <w:r w:rsidRPr="002B7B8A">
              <w:rPr>
                <w:rFonts w:ascii="Times New Roman" w:eastAsia="Times New Roman" w:hAnsi="Times New Roman"/>
                <w:b/>
                <w:bCs/>
                <w:caps/>
                <w:snapToGrid w:val="0"/>
                <w:color w:val="000000"/>
                <w:kern w:val="28"/>
                <w:sz w:val="18"/>
                <w:szCs w:val="18"/>
                <w:lang w:val="ro-RO"/>
              </w:rPr>
              <w:t>MODALITATEA DE PLATĂ</w:t>
            </w:r>
          </w:p>
          <w:p w14:paraId="19C3A8BD" w14:textId="77777777" w:rsidR="002B7B8A" w:rsidRPr="002B7B8A" w:rsidRDefault="002B7B8A" w:rsidP="002B7B8A">
            <w:pPr>
              <w:overflowPunct/>
              <w:adjustRightInd/>
              <w:spacing w:line="276" w:lineRule="auto"/>
              <w:jc w:val="both"/>
              <w:textAlignment w:val="auto"/>
              <w:rPr>
                <w:rFonts w:ascii="Times New Roman" w:eastAsia="Times New Roman" w:hAnsi="Times New Roman"/>
                <w:color w:val="000000"/>
                <w:kern w:val="3"/>
                <w:sz w:val="18"/>
                <w:szCs w:val="18"/>
                <w:lang w:val="ro-RO" w:eastAsia="ro-RO"/>
              </w:rPr>
            </w:pPr>
            <w:r w:rsidRPr="002B7B8A">
              <w:rPr>
                <w:rFonts w:ascii="Times New Roman" w:eastAsia="Times New Roman" w:hAnsi="Times New Roman"/>
                <w:color w:val="000000"/>
                <w:kern w:val="3"/>
                <w:sz w:val="18"/>
                <w:szCs w:val="18"/>
                <w:lang w:val="ro-RO" w:eastAsia="ro-RO"/>
              </w:rPr>
              <w:t xml:space="preserve">Achizitorul va face plata serviciilor realizate de către contractant după recepţionarea facturii şi a documentele justificative pentru </w:t>
            </w:r>
            <w:r w:rsidRPr="002B7B8A">
              <w:rPr>
                <w:rFonts w:ascii="Times New Roman" w:eastAsia="Times New Roman" w:hAnsi="Times New Roman"/>
                <w:b/>
                <w:color w:val="000000"/>
                <w:kern w:val="3"/>
                <w:sz w:val="18"/>
                <w:szCs w:val="18"/>
                <w:lang w:val="ro-RO" w:eastAsia="ro-RO"/>
              </w:rPr>
              <w:t>serviciile efectiv prestate și confirmate</w:t>
            </w:r>
            <w:r w:rsidRPr="002B7B8A">
              <w:rPr>
                <w:rFonts w:ascii="Times New Roman" w:eastAsia="Times New Roman" w:hAnsi="Times New Roman"/>
                <w:color w:val="000000"/>
                <w:kern w:val="3"/>
                <w:sz w:val="18"/>
                <w:szCs w:val="18"/>
                <w:lang w:val="ro-RO" w:eastAsia="ro-RO"/>
              </w:rPr>
              <w:t>. Menţionăm că documentele justificative aferente unei facturi se vor depune la sediul Achizitorului în format hârtie.</w:t>
            </w:r>
          </w:p>
          <w:p w14:paraId="022D0AEB" w14:textId="77777777" w:rsidR="002B7B8A" w:rsidRPr="002B7B8A" w:rsidRDefault="002B7B8A" w:rsidP="002B7B8A">
            <w:pPr>
              <w:overflowPunct/>
              <w:adjustRightInd/>
              <w:spacing w:line="276" w:lineRule="auto"/>
              <w:jc w:val="both"/>
              <w:textAlignment w:val="auto"/>
              <w:rPr>
                <w:rFonts w:ascii="Times New Roman" w:eastAsia="Times New Roman" w:hAnsi="Times New Roman"/>
                <w:color w:val="000000"/>
                <w:kern w:val="3"/>
                <w:sz w:val="18"/>
                <w:szCs w:val="18"/>
                <w:lang w:val="ro-RO" w:eastAsia="ro-RO"/>
              </w:rPr>
            </w:pPr>
            <w:r w:rsidRPr="002B7B8A">
              <w:rPr>
                <w:rFonts w:ascii="Times New Roman" w:eastAsia="Times New Roman" w:hAnsi="Times New Roman"/>
                <w:color w:val="000000"/>
                <w:kern w:val="3"/>
                <w:sz w:val="18"/>
                <w:szCs w:val="18"/>
                <w:lang w:val="ro-RO" w:eastAsia="ro-RO"/>
              </w:rPr>
              <w:t xml:space="preserve">Prestarea serviciilor se consideră finalizată, după semnarea procesului verbal de ambele părți, fără obiecțiuni, și prezentarea documentelor justificative de contractant, achizitorului. </w:t>
            </w:r>
          </w:p>
          <w:p w14:paraId="15088BF3" w14:textId="77777777" w:rsidR="002B7B8A" w:rsidRPr="002B7B8A" w:rsidRDefault="002B7B8A" w:rsidP="002B7B8A">
            <w:pPr>
              <w:overflowPunct/>
              <w:adjustRightInd/>
              <w:spacing w:line="276" w:lineRule="auto"/>
              <w:jc w:val="both"/>
              <w:textAlignment w:val="auto"/>
              <w:rPr>
                <w:rFonts w:ascii="Times New Roman" w:eastAsia="Times New Roman" w:hAnsi="Times New Roman"/>
                <w:color w:val="000000"/>
                <w:kern w:val="3"/>
                <w:sz w:val="18"/>
                <w:szCs w:val="18"/>
                <w:lang w:val="ro-RO" w:eastAsia="ro-RO"/>
              </w:rPr>
            </w:pPr>
            <w:r w:rsidRPr="002B7B8A">
              <w:rPr>
                <w:rFonts w:ascii="Times New Roman" w:eastAsia="Times New Roman" w:hAnsi="Times New Roman"/>
                <w:color w:val="000000"/>
                <w:kern w:val="3"/>
                <w:sz w:val="18"/>
                <w:szCs w:val="18"/>
                <w:lang w:val="ro-RO" w:eastAsia="ro-RO"/>
              </w:rPr>
              <w:t>Plata se va face în termen de maxim 30 de zile de la recepţia şi înregistrarea facturii în original de către contractant, la sediul achizitorului, însoţită de dovada prestării serviciilor..</w:t>
            </w:r>
          </w:p>
          <w:p w14:paraId="03EDB410" w14:textId="77777777" w:rsidR="002B7B8A" w:rsidRPr="002B7B8A" w:rsidRDefault="002B7B8A" w:rsidP="002B7B8A">
            <w:pPr>
              <w:overflowPunct/>
              <w:adjustRightInd/>
              <w:spacing w:line="276" w:lineRule="auto"/>
              <w:jc w:val="both"/>
              <w:textAlignment w:val="auto"/>
              <w:rPr>
                <w:rFonts w:ascii="Times New Roman" w:eastAsia="Times New Roman" w:hAnsi="Times New Roman"/>
                <w:color w:val="000000"/>
                <w:kern w:val="3"/>
                <w:sz w:val="18"/>
                <w:szCs w:val="18"/>
                <w:lang w:val="ro-RO" w:eastAsia="ro-RO"/>
              </w:rPr>
            </w:pPr>
            <w:r w:rsidRPr="002B7B8A">
              <w:rPr>
                <w:rFonts w:ascii="Times New Roman" w:eastAsia="Times New Roman" w:hAnsi="Times New Roman"/>
                <w:color w:val="000000"/>
                <w:kern w:val="3"/>
                <w:sz w:val="18"/>
                <w:szCs w:val="18"/>
                <w:lang w:val="ro-RO" w:eastAsia="ro-RO"/>
              </w:rPr>
              <w:t>Documentele justificative care trebuie să însoţească factura:</w:t>
            </w:r>
          </w:p>
          <w:p w14:paraId="51217891" w14:textId="77777777" w:rsidR="002B7B8A" w:rsidRPr="002B7B8A" w:rsidRDefault="002B7B8A" w:rsidP="002B7B8A">
            <w:pPr>
              <w:numPr>
                <w:ilvl w:val="0"/>
                <w:numId w:val="30"/>
              </w:numPr>
              <w:overflowPunct/>
              <w:autoSpaceDE/>
              <w:autoSpaceDN/>
              <w:adjustRightInd/>
              <w:spacing w:after="200" w:line="276" w:lineRule="auto"/>
              <w:jc w:val="both"/>
              <w:textAlignment w:val="auto"/>
              <w:rPr>
                <w:rFonts w:ascii="Times New Roman" w:eastAsia="Times New Roman" w:hAnsi="Times New Roman"/>
                <w:color w:val="000000"/>
                <w:kern w:val="3"/>
                <w:sz w:val="18"/>
                <w:szCs w:val="18"/>
                <w:lang w:val="ro-RO" w:eastAsia="ro-RO"/>
              </w:rPr>
            </w:pPr>
            <w:r w:rsidRPr="002B7B8A">
              <w:rPr>
                <w:rFonts w:ascii="Times New Roman" w:eastAsia="Times New Roman" w:hAnsi="Times New Roman"/>
                <w:color w:val="000000"/>
                <w:kern w:val="3"/>
                <w:sz w:val="18"/>
                <w:szCs w:val="18"/>
                <w:lang w:val="ro-RO" w:eastAsia="ro-RO"/>
              </w:rPr>
              <w:t>liste de prezență semnate de fiecare participant;</w:t>
            </w:r>
          </w:p>
          <w:p w14:paraId="21FF3833" w14:textId="1EF7BB3C" w:rsidR="00A04A62" w:rsidRPr="008F7E22" w:rsidRDefault="002B7B8A" w:rsidP="008F7E22">
            <w:pPr>
              <w:numPr>
                <w:ilvl w:val="0"/>
                <w:numId w:val="30"/>
              </w:numPr>
              <w:overflowPunct/>
              <w:autoSpaceDE/>
              <w:autoSpaceDN/>
              <w:adjustRightInd/>
              <w:spacing w:after="200" w:line="276" w:lineRule="auto"/>
              <w:jc w:val="both"/>
              <w:textAlignment w:val="auto"/>
              <w:rPr>
                <w:rFonts w:ascii="Times New Roman" w:eastAsia="Times New Roman" w:hAnsi="Times New Roman"/>
                <w:color w:val="000000"/>
                <w:kern w:val="3"/>
                <w:sz w:val="18"/>
                <w:szCs w:val="18"/>
                <w:lang w:val="ro-RO" w:eastAsia="ro-RO"/>
              </w:rPr>
            </w:pPr>
            <w:r w:rsidRPr="002B7B8A">
              <w:rPr>
                <w:rFonts w:ascii="Times New Roman" w:eastAsia="Times New Roman" w:hAnsi="Times New Roman"/>
                <w:color w:val="000000"/>
                <w:kern w:val="3"/>
                <w:sz w:val="18"/>
                <w:szCs w:val="18"/>
                <w:lang w:val="ro-RO" w:eastAsia="ro-RO"/>
              </w:rPr>
              <w:t>alte documente relevante.</w:t>
            </w:r>
          </w:p>
        </w:tc>
        <w:tc>
          <w:tcPr>
            <w:tcW w:w="5130" w:type="dxa"/>
            <w:tcMar>
              <w:left w:w="57" w:type="dxa"/>
              <w:right w:w="57" w:type="dxa"/>
            </w:tcMar>
          </w:tcPr>
          <w:p w14:paraId="571BD039" w14:textId="0CFEE9A4" w:rsidR="00A04A62" w:rsidRPr="009A44B1" w:rsidRDefault="008F7E22" w:rsidP="007071BE">
            <w:pPr>
              <w:rPr>
                <w:rFonts w:ascii="Times New Roman" w:eastAsia="Calibri" w:hAnsi="Times New Roman"/>
                <w:i/>
                <w:sz w:val="18"/>
                <w:szCs w:val="18"/>
                <w:lang w:val="ro-RO"/>
              </w:rPr>
            </w:pPr>
            <w:r w:rsidRPr="009A44B1">
              <w:rPr>
                <w:rFonts w:ascii="Times New Roman" w:eastAsia="Calibri" w:hAnsi="Times New Roman"/>
                <w:i/>
                <w:sz w:val="18"/>
                <w:szCs w:val="18"/>
                <w:lang w:val="ro-RO"/>
              </w:rPr>
              <w:t>se completează de către ofertant</w:t>
            </w:r>
          </w:p>
        </w:tc>
      </w:tr>
      <w:tr w:rsidR="00A04A62" w:rsidRPr="00A04A62" w14:paraId="42CBA1A6" w14:textId="77777777" w:rsidTr="009A44B1">
        <w:trPr>
          <w:trHeight w:val="566"/>
          <w:jc w:val="center"/>
        </w:trPr>
        <w:tc>
          <w:tcPr>
            <w:tcW w:w="535" w:type="dxa"/>
            <w:tcMar>
              <w:left w:w="57" w:type="dxa"/>
              <w:right w:w="57" w:type="dxa"/>
            </w:tcMar>
          </w:tcPr>
          <w:p w14:paraId="40F11992" w14:textId="77777777" w:rsidR="00A04A62" w:rsidRPr="00A04A62" w:rsidRDefault="00A04A62" w:rsidP="007071BE">
            <w:pPr>
              <w:spacing w:line="276" w:lineRule="auto"/>
              <w:rPr>
                <w:rFonts w:ascii="Times New Roman" w:hAnsi="Times New Roman"/>
                <w:b/>
                <w:sz w:val="18"/>
                <w:szCs w:val="18"/>
                <w:lang w:val="ro-RO"/>
              </w:rPr>
            </w:pPr>
          </w:p>
        </w:tc>
        <w:tc>
          <w:tcPr>
            <w:tcW w:w="5310" w:type="dxa"/>
            <w:tcMar>
              <w:left w:w="57" w:type="dxa"/>
              <w:right w:w="57" w:type="dxa"/>
            </w:tcMar>
          </w:tcPr>
          <w:p w14:paraId="3AF930DC" w14:textId="77777777" w:rsidR="002B7B8A" w:rsidRPr="002B7B8A" w:rsidRDefault="002B7B8A" w:rsidP="002B7B8A">
            <w:pPr>
              <w:widowControl w:val="0"/>
              <w:overflowPunct/>
              <w:autoSpaceDE/>
              <w:autoSpaceDN/>
              <w:adjustRightInd/>
              <w:spacing w:line="276" w:lineRule="auto"/>
              <w:jc w:val="both"/>
              <w:textAlignment w:val="auto"/>
              <w:rPr>
                <w:rFonts w:ascii="Times New Roman" w:eastAsia="Times New Roman" w:hAnsi="Times New Roman"/>
                <w:b/>
                <w:color w:val="000000"/>
                <w:sz w:val="18"/>
                <w:szCs w:val="18"/>
                <w:lang w:val="ro-RO"/>
              </w:rPr>
            </w:pPr>
            <w:r w:rsidRPr="002B7B8A">
              <w:rPr>
                <w:rFonts w:ascii="Times New Roman" w:eastAsia="Times New Roman" w:hAnsi="Times New Roman"/>
                <w:b/>
                <w:color w:val="000000"/>
                <w:sz w:val="18"/>
                <w:szCs w:val="18"/>
                <w:lang w:val="ro-RO"/>
              </w:rPr>
              <w:t xml:space="preserve">CONDIȚII IMPUSE PENTRU SECURITATEA ȘI SĂNĂTATEA ÎN MUNCĂ ȘI PROTECȚIA MUNCII </w:t>
            </w:r>
          </w:p>
          <w:p w14:paraId="04D4369A" w14:textId="77777777" w:rsidR="002B7B8A" w:rsidRPr="002B7B8A" w:rsidRDefault="002B7B8A" w:rsidP="002B7B8A">
            <w:pPr>
              <w:widowControl w:val="0"/>
              <w:overflowPunct/>
              <w:autoSpaceDE/>
              <w:autoSpaceDN/>
              <w:adjustRightInd/>
              <w:spacing w:line="276" w:lineRule="auto"/>
              <w:jc w:val="both"/>
              <w:textAlignment w:val="auto"/>
              <w:rPr>
                <w:rFonts w:ascii="Times New Roman" w:eastAsia="Times New Roman" w:hAnsi="Times New Roman"/>
                <w:color w:val="000000"/>
                <w:sz w:val="18"/>
                <w:szCs w:val="18"/>
                <w:lang w:val="ro-RO"/>
              </w:rPr>
            </w:pPr>
            <w:r w:rsidRPr="002B7B8A">
              <w:rPr>
                <w:rFonts w:ascii="Times New Roman" w:eastAsia="Times New Roman" w:hAnsi="Times New Roman"/>
                <w:color w:val="000000"/>
                <w:sz w:val="18"/>
                <w:szCs w:val="18"/>
                <w:lang w:val="ro-RO"/>
              </w:rPr>
              <w:t xml:space="preserve">Prestatorul trebuie să respecte cerinţele legale de securitate şi sănătate în muncă respectiv de protecţie a mediului prevăzute de legislaţia în vigoare aplicabilă, fiind direct responsabil de consecinţele nerespectării acestei legislaţii (se va completa Formularul </w:t>
            </w:r>
            <w:r w:rsidRPr="002B7B8A">
              <w:rPr>
                <w:rFonts w:ascii="Times New Roman" w:eastAsia="Times New Roman" w:hAnsi="Times New Roman"/>
                <w:b/>
                <w:color w:val="000000"/>
                <w:sz w:val="18"/>
                <w:szCs w:val="18"/>
                <w:lang w:val="ro-RO"/>
              </w:rPr>
              <w:t>DECLARAȚIE PRIVIND SĂNATATEA ȘI SECURITATEA ÎN MUNCĂ</w:t>
            </w:r>
            <w:r w:rsidRPr="002B7B8A">
              <w:rPr>
                <w:rFonts w:ascii="Times New Roman" w:eastAsia="Times New Roman" w:hAnsi="Times New Roman"/>
                <w:color w:val="000000"/>
                <w:sz w:val="18"/>
                <w:szCs w:val="18"/>
                <w:lang w:val="ro-RO"/>
              </w:rPr>
              <w:t>).</w:t>
            </w:r>
          </w:p>
          <w:p w14:paraId="7C6EC383" w14:textId="77777777" w:rsidR="00A04A62" w:rsidRPr="002B7B8A" w:rsidRDefault="00A04A62" w:rsidP="003A0BF5">
            <w:pPr>
              <w:suppressAutoHyphens/>
              <w:overflowPunct/>
              <w:autoSpaceDE/>
              <w:autoSpaceDN/>
              <w:adjustRightInd/>
              <w:spacing w:line="276" w:lineRule="auto"/>
              <w:contextualSpacing/>
              <w:jc w:val="both"/>
              <w:textAlignment w:val="auto"/>
              <w:outlineLvl w:val="0"/>
              <w:rPr>
                <w:rFonts w:ascii="Times New Roman" w:hAnsi="Times New Roman"/>
                <w:b/>
                <w:bCs/>
                <w:snapToGrid w:val="0"/>
                <w:sz w:val="18"/>
                <w:szCs w:val="18"/>
                <w:u w:val="single"/>
                <w:lang w:val="ro-RO" w:bidi="ro-RO"/>
              </w:rPr>
            </w:pPr>
          </w:p>
        </w:tc>
        <w:tc>
          <w:tcPr>
            <w:tcW w:w="5130" w:type="dxa"/>
            <w:tcMar>
              <w:left w:w="57" w:type="dxa"/>
              <w:right w:w="57" w:type="dxa"/>
            </w:tcMar>
          </w:tcPr>
          <w:p w14:paraId="404F71C0" w14:textId="2A55EB62" w:rsidR="00A04A62" w:rsidRPr="009A44B1" w:rsidRDefault="008F7E22" w:rsidP="007071BE">
            <w:pPr>
              <w:rPr>
                <w:rFonts w:ascii="Times New Roman" w:eastAsia="Calibri" w:hAnsi="Times New Roman"/>
                <w:i/>
                <w:sz w:val="18"/>
                <w:szCs w:val="18"/>
                <w:lang w:val="ro-RO"/>
              </w:rPr>
            </w:pPr>
            <w:r w:rsidRPr="009A44B1">
              <w:rPr>
                <w:rFonts w:ascii="Times New Roman" w:eastAsia="Calibri" w:hAnsi="Times New Roman"/>
                <w:i/>
                <w:sz w:val="18"/>
                <w:szCs w:val="18"/>
                <w:lang w:val="ro-RO"/>
              </w:rPr>
              <w:t>se completează de către ofertant</w:t>
            </w:r>
          </w:p>
        </w:tc>
      </w:tr>
    </w:tbl>
    <w:p w14:paraId="3CF75541" w14:textId="77777777" w:rsidR="00CD3BF8" w:rsidRPr="00683F77" w:rsidRDefault="00CD3BF8" w:rsidP="0032512D">
      <w:pPr>
        <w:spacing w:line="360" w:lineRule="auto"/>
        <w:rPr>
          <w:rFonts w:ascii="Times New Roman" w:hAnsi="Times New Roman"/>
          <w:i/>
          <w:sz w:val="22"/>
          <w:szCs w:val="22"/>
          <w:lang w:val="fr-FR"/>
        </w:rPr>
      </w:pPr>
      <w:proofErr w:type="spellStart"/>
      <w:r w:rsidRPr="00683F77">
        <w:rPr>
          <w:rFonts w:ascii="Times New Roman" w:hAnsi="Times New Roman"/>
          <w:i/>
          <w:sz w:val="22"/>
          <w:szCs w:val="22"/>
          <w:lang w:val="fr-FR"/>
        </w:rPr>
        <w:t>Semnătura</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sau</w:t>
      </w:r>
      <w:proofErr w:type="spellEnd"/>
      <w:r w:rsidRPr="00683F77">
        <w:rPr>
          <w:rFonts w:ascii="Times New Roman" w:hAnsi="Times New Roman"/>
          <w:i/>
          <w:sz w:val="22"/>
          <w:szCs w:val="22"/>
          <w:lang w:val="fr-FR"/>
        </w:rPr>
        <w:t xml:space="preserve"> a </w:t>
      </w:r>
      <w:proofErr w:type="spellStart"/>
      <w:r w:rsidRPr="00683F77">
        <w:rPr>
          <w:rFonts w:ascii="Times New Roman" w:hAnsi="Times New Roman"/>
          <w:i/>
          <w:sz w:val="22"/>
          <w:szCs w:val="22"/>
          <w:lang w:val="fr-FR"/>
        </w:rPr>
        <w:t>reprezentantului</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p>
    <w:p w14:paraId="778E70E2" w14:textId="77777777" w:rsidR="00CD3BF8" w:rsidRPr="00683F77" w:rsidRDefault="00CD3BF8" w:rsidP="0032512D">
      <w:pPr>
        <w:spacing w:line="360" w:lineRule="auto"/>
        <w:jc w:val="both"/>
        <w:rPr>
          <w:rFonts w:ascii="Times New Roman" w:hAnsi="Times New Roman"/>
          <w:i/>
          <w:sz w:val="22"/>
          <w:szCs w:val="22"/>
          <w:lang w:val="fr-FR"/>
        </w:rPr>
      </w:pPr>
      <w:proofErr w:type="spellStart"/>
      <w:proofErr w:type="gramStart"/>
      <w:r w:rsidRPr="00683F77">
        <w:rPr>
          <w:rFonts w:ascii="Times New Roman" w:hAnsi="Times New Roman"/>
          <w:i/>
          <w:sz w:val="22"/>
          <w:szCs w:val="22"/>
          <w:lang w:val="fr-FR"/>
        </w:rPr>
        <w:t>Numele</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şi</w:t>
      </w:r>
      <w:proofErr w:type="spellEnd"/>
      <w:proofErr w:type="gram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prenumele</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semnatarului</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2E8D78E0" w14:textId="77777777" w:rsidR="00CD3BF8" w:rsidRPr="00683F77" w:rsidRDefault="00CD3BF8" w:rsidP="0032512D">
      <w:pPr>
        <w:spacing w:line="360"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Capacitate</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semnătura</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0462FD13" w14:textId="77777777" w:rsidR="00CD3BF8" w:rsidRPr="00683F77" w:rsidRDefault="00CD3BF8" w:rsidP="0032512D">
      <w:pPr>
        <w:spacing w:line="360" w:lineRule="auto"/>
        <w:jc w:val="both"/>
        <w:rPr>
          <w:rFonts w:ascii="Times New Roman" w:hAnsi="Times New Roman"/>
          <w:b/>
          <w:i/>
          <w:sz w:val="22"/>
          <w:szCs w:val="22"/>
          <w:lang w:val="fr-FR"/>
        </w:rPr>
      </w:pPr>
      <w:proofErr w:type="spellStart"/>
      <w:r w:rsidRPr="00683F77">
        <w:rPr>
          <w:rFonts w:ascii="Times New Roman" w:hAnsi="Times New Roman"/>
          <w:b/>
          <w:i/>
          <w:sz w:val="22"/>
          <w:szCs w:val="22"/>
          <w:lang w:val="fr-FR"/>
        </w:rPr>
        <w:t>Detalii</w:t>
      </w:r>
      <w:proofErr w:type="spellEnd"/>
      <w:r w:rsidRPr="00683F77">
        <w:rPr>
          <w:rFonts w:ascii="Times New Roman" w:hAnsi="Times New Roman"/>
          <w:b/>
          <w:i/>
          <w:sz w:val="22"/>
          <w:szCs w:val="22"/>
          <w:lang w:val="fr-FR"/>
        </w:rPr>
        <w:t xml:space="preserve"> </w:t>
      </w:r>
      <w:proofErr w:type="spellStart"/>
      <w:r w:rsidRPr="00683F77">
        <w:rPr>
          <w:rFonts w:ascii="Times New Roman" w:hAnsi="Times New Roman"/>
          <w:b/>
          <w:i/>
          <w:sz w:val="22"/>
          <w:szCs w:val="22"/>
          <w:lang w:val="fr-FR"/>
        </w:rPr>
        <w:t>despre</w:t>
      </w:r>
      <w:proofErr w:type="spellEnd"/>
      <w:r w:rsidRPr="00683F77">
        <w:rPr>
          <w:rFonts w:ascii="Times New Roman" w:hAnsi="Times New Roman"/>
          <w:b/>
          <w:i/>
          <w:sz w:val="22"/>
          <w:szCs w:val="22"/>
          <w:lang w:val="fr-FR"/>
        </w:rPr>
        <w:t xml:space="preserve"> </w:t>
      </w:r>
      <w:proofErr w:type="spellStart"/>
      <w:r w:rsidRPr="00683F77">
        <w:rPr>
          <w:rFonts w:ascii="Times New Roman" w:hAnsi="Times New Roman"/>
          <w:b/>
          <w:i/>
          <w:sz w:val="22"/>
          <w:szCs w:val="22"/>
          <w:lang w:val="fr-FR"/>
        </w:rPr>
        <w:t>ofertant</w:t>
      </w:r>
      <w:proofErr w:type="spellEnd"/>
      <w:r w:rsidRPr="00683F77">
        <w:rPr>
          <w:rFonts w:ascii="Times New Roman" w:hAnsi="Times New Roman"/>
          <w:b/>
          <w:i/>
          <w:sz w:val="22"/>
          <w:szCs w:val="22"/>
          <w:lang w:val="fr-FR"/>
        </w:rPr>
        <w:t xml:space="preserve"> </w:t>
      </w:r>
    </w:p>
    <w:p w14:paraId="64937141" w14:textId="77777777" w:rsidR="00CD3BF8" w:rsidRPr="00683F77" w:rsidRDefault="00CD3BF8" w:rsidP="0032512D">
      <w:pPr>
        <w:spacing w:line="360"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Numele</w:t>
      </w:r>
      <w:proofErr w:type="spellEnd"/>
      <w:r w:rsidRPr="00683F77">
        <w:rPr>
          <w:rFonts w:ascii="Times New Roman" w:hAnsi="Times New Roman"/>
          <w:i/>
          <w:sz w:val="22"/>
          <w:szCs w:val="22"/>
          <w:lang w:val="fr-FR"/>
        </w:rPr>
        <w:t xml:space="preserve"> </w:t>
      </w:r>
      <w:proofErr w:type="gramStart"/>
      <w:r w:rsidRPr="00683F77">
        <w:rPr>
          <w:rFonts w:ascii="Times New Roman" w:hAnsi="Times New Roman"/>
          <w:i/>
          <w:sz w:val="22"/>
          <w:szCs w:val="22"/>
          <w:lang w:val="fr-FR"/>
        </w:rPr>
        <w:t xml:space="preserve">ofertantului  </w:t>
      </w:r>
      <w:r w:rsidRPr="00683F77">
        <w:rPr>
          <w:rFonts w:ascii="Times New Roman" w:hAnsi="Times New Roman"/>
          <w:i/>
          <w:sz w:val="22"/>
          <w:szCs w:val="22"/>
          <w:lang w:val="fr-FR"/>
        </w:rPr>
        <w:tab/>
      </w:r>
      <w:proofErr w:type="gram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076CC307" w14:textId="77777777" w:rsidR="00CD3BF8" w:rsidRPr="00683F77" w:rsidRDefault="00CD3BF8" w:rsidP="0032512D">
      <w:pPr>
        <w:spacing w:line="360"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Ţara</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reşedinţă</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7282930B" w14:textId="77777777" w:rsidR="00CD3BF8" w:rsidRPr="00683F77" w:rsidRDefault="00CD3BF8" w:rsidP="0032512D">
      <w:pPr>
        <w:spacing w:line="360"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16501358" w14:textId="77777777" w:rsidR="00CD3BF8" w:rsidRPr="00683F77" w:rsidRDefault="00CD3BF8" w:rsidP="0032512D">
      <w:pPr>
        <w:spacing w:line="360"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corespondenţă</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dacă</w:t>
      </w:r>
      <w:proofErr w:type="spellEnd"/>
      <w:r w:rsidRPr="00683F77">
        <w:rPr>
          <w:rFonts w:ascii="Times New Roman" w:hAnsi="Times New Roman"/>
          <w:i/>
          <w:sz w:val="22"/>
          <w:szCs w:val="22"/>
          <w:lang w:val="fr-FR"/>
        </w:rPr>
        <w:t xml:space="preserve"> este </w:t>
      </w:r>
      <w:proofErr w:type="spellStart"/>
      <w:r w:rsidRPr="00683F77">
        <w:rPr>
          <w:rFonts w:ascii="Times New Roman" w:hAnsi="Times New Roman"/>
          <w:i/>
          <w:sz w:val="22"/>
          <w:szCs w:val="22"/>
          <w:lang w:val="fr-FR"/>
        </w:rPr>
        <w:t>diferită</w:t>
      </w:r>
      <w:proofErr w:type="spellEnd"/>
      <w:r w:rsidRPr="00683F77">
        <w:rPr>
          <w:rFonts w:ascii="Times New Roman" w:hAnsi="Times New Roman"/>
          <w:i/>
          <w:sz w:val="22"/>
          <w:szCs w:val="22"/>
          <w:lang w:val="fr-FR"/>
        </w:rPr>
        <w:t>)</w:t>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1902E4AC" w14:textId="77777777" w:rsidR="00CD3BF8" w:rsidRPr="00683F77" w:rsidRDefault="00CD3BF8" w:rsidP="0032512D">
      <w:pPr>
        <w:spacing w:line="360"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 xml:space="preserve"> </w:t>
      </w:r>
      <w:proofErr w:type="gramStart"/>
      <w:r w:rsidRPr="00683F77">
        <w:rPr>
          <w:rFonts w:ascii="Times New Roman" w:hAnsi="Times New Roman"/>
          <w:i/>
          <w:sz w:val="22"/>
          <w:szCs w:val="22"/>
          <w:lang w:val="fr-FR"/>
        </w:rPr>
        <w:t>de e-mail</w:t>
      </w:r>
      <w:proofErr w:type="gramEnd"/>
      <w:r w:rsidRPr="00683F77">
        <w:rPr>
          <w:rFonts w:ascii="Times New Roman" w:hAnsi="Times New Roman"/>
          <w:i/>
          <w:sz w:val="22"/>
          <w:szCs w:val="22"/>
          <w:lang w:val="fr-FR"/>
        </w:rPr>
        <w:t xml:space="preserve">                                                                                    .....................................................</w:t>
      </w:r>
    </w:p>
    <w:p w14:paraId="1F0B5BD3" w14:textId="77777777" w:rsidR="00CD3BF8" w:rsidRPr="00683F77" w:rsidRDefault="00CD3BF8" w:rsidP="0032512D">
      <w:pPr>
        <w:spacing w:line="360" w:lineRule="auto"/>
        <w:jc w:val="both"/>
        <w:rPr>
          <w:rFonts w:ascii="Times New Roman" w:hAnsi="Times New Roman"/>
          <w:i/>
          <w:sz w:val="22"/>
          <w:szCs w:val="22"/>
          <w:lang w:val="fr-FR"/>
        </w:rPr>
      </w:pPr>
      <w:r w:rsidRPr="00683F77">
        <w:rPr>
          <w:rFonts w:ascii="Times New Roman" w:hAnsi="Times New Roman"/>
          <w:i/>
          <w:sz w:val="22"/>
          <w:szCs w:val="22"/>
          <w:lang w:val="fr-FR"/>
        </w:rPr>
        <w:t>Telefon / Fax</w:t>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11CE701E" w14:textId="77777777" w:rsidR="00BB3E34" w:rsidRPr="00683F77" w:rsidRDefault="00CD3BF8" w:rsidP="00B41E4C">
      <w:pPr>
        <w:spacing w:line="360" w:lineRule="auto"/>
        <w:jc w:val="both"/>
        <w:rPr>
          <w:rStyle w:val="PageNumber"/>
          <w:rFonts w:ascii="Times New Roman" w:hAnsi="Times New Roman"/>
          <w:i/>
          <w:sz w:val="22"/>
          <w:szCs w:val="22"/>
        </w:rPr>
      </w:pPr>
      <w:r w:rsidRPr="00683F77">
        <w:rPr>
          <w:rFonts w:ascii="Times New Roman" w:hAnsi="Times New Roman"/>
          <w:i/>
          <w:sz w:val="22"/>
          <w:szCs w:val="22"/>
        </w:rPr>
        <w:t xml:space="preserve">Data </w:t>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t xml:space="preserve">                    ....................................................</w:t>
      </w:r>
    </w:p>
    <w:p w14:paraId="0C78BC2B" w14:textId="77777777" w:rsidR="003F0A92" w:rsidRPr="00683F77" w:rsidRDefault="003F0A92" w:rsidP="00557393">
      <w:pPr>
        <w:jc w:val="right"/>
        <w:rPr>
          <w:rFonts w:ascii="Times New Roman" w:hAnsi="Times New Roman"/>
          <w:b/>
          <w:i/>
          <w:noProof/>
          <w:sz w:val="22"/>
          <w:szCs w:val="22"/>
        </w:rPr>
      </w:pPr>
    </w:p>
    <w:p w14:paraId="0D3C42D0" w14:textId="77777777" w:rsidR="00F7563F" w:rsidRPr="00683F77" w:rsidRDefault="00F7563F" w:rsidP="00557393">
      <w:pPr>
        <w:jc w:val="right"/>
        <w:rPr>
          <w:rFonts w:ascii="Times New Roman" w:hAnsi="Times New Roman"/>
          <w:b/>
          <w:i/>
          <w:noProof/>
          <w:sz w:val="22"/>
          <w:szCs w:val="22"/>
        </w:rPr>
      </w:pPr>
    </w:p>
    <w:p w14:paraId="1DB49434" w14:textId="77777777" w:rsidR="00F7563F" w:rsidRPr="00683F77" w:rsidRDefault="00F7563F" w:rsidP="00557393">
      <w:pPr>
        <w:jc w:val="right"/>
        <w:rPr>
          <w:rFonts w:ascii="Times New Roman" w:hAnsi="Times New Roman"/>
          <w:b/>
          <w:i/>
          <w:noProof/>
          <w:sz w:val="22"/>
          <w:szCs w:val="22"/>
        </w:rPr>
      </w:pPr>
    </w:p>
    <w:p w14:paraId="0C022530" w14:textId="77777777" w:rsidR="00F7563F" w:rsidRPr="00683F77" w:rsidRDefault="00F7563F" w:rsidP="00557393">
      <w:pPr>
        <w:jc w:val="right"/>
        <w:rPr>
          <w:rFonts w:ascii="Times New Roman" w:hAnsi="Times New Roman"/>
          <w:b/>
          <w:i/>
          <w:noProof/>
          <w:sz w:val="22"/>
          <w:szCs w:val="22"/>
        </w:rPr>
      </w:pPr>
    </w:p>
    <w:p w14:paraId="01FFD22B" w14:textId="23B5861D" w:rsidR="00F7563F" w:rsidRDefault="00F7563F" w:rsidP="00557393">
      <w:pPr>
        <w:jc w:val="right"/>
        <w:rPr>
          <w:rFonts w:ascii="Times New Roman" w:hAnsi="Times New Roman"/>
          <w:b/>
          <w:i/>
          <w:noProof/>
          <w:sz w:val="22"/>
          <w:szCs w:val="22"/>
        </w:rPr>
      </w:pPr>
    </w:p>
    <w:p w14:paraId="05E6D2AB" w14:textId="032C8C38" w:rsidR="003A0BF5" w:rsidRDefault="003A0BF5" w:rsidP="00557393">
      <w:pPr>
        <w:jc w:val="right"/>
        <w:rPr>
          <w:rFonts w:ascii="Times New Roman" w:hAnsi="Times New Roman"/>
          <w:b/>
          <w:i/>
          <w:noProof/>
          <w:sz w:val="22"/>
          <w:szCs w:val="22"/>
        </w:rPr>
      </w:pPr>
    </w:p>
    <w:p w14:paraId="020A958A" w14:textId="77777777" w:rsidR="00020BC9" w:rsidRPr="00683F77" w:rsidRDefault="00020BC9" w:rsidP="008F7E22">
      <w:pPr>
        <w:rPr>
          <w:rFonts w:ascii="Times New Roman" w:hAnsi="Times New Roman"/>
          <w:b/>
          <w:i/>
          <w:noProof/>
          <w:sz w:val="22"/>
          <w:szCs w:val="22"/>
        </w:rPr>
      </w:pPr>
    </w:p>
    <w:p w14:paraId="728C61FE" w14:textId="77777777" w:rsidR="00F7563F" w:rsidRPr="00683F77" w:rsidRDefault="00F7563F" w:rsidP="00557393">
      <w:pPr>
        <w:jc w:val="right"/>
        <w:rPr>
          <w:rFonts w:ascii="Times New Roman" w:hAnsi="Times New Roman"/>
          <w:b/>
          <w:i/>
          <w:noProof/>
          <w:sz w:val="22"/>
          <w:szCs w:val="22"/>
        </w:rPr>
      </w:pPr>
    </w:p>
    <w:p w14:paraId="37AFE6CC" w14:textId="49514904" w:rsidR="00557393" w:rsidRPr="00683F77" w:rsidRDefault="00557393" w:rsidP="00557393">
      <w:pPr>
        <w:jc w:val="right"/>
        <w:rPr>
          <w:rFonts w:ascii="Times New Roman" w:hAnsi="Times New Roman"/>
          <w:b/>
          <w:i/>
          <w:noProof/>
          <w:sz w:val="22"/>
          <w:szCs w:val="22"/>
        </w:rPr>
      </w:pPr>
      <w:r w:rsidRPr="00683F77">
        <w:rPr>
          <w:rFonts w:ascii="Times New Roman" w:hAnsi="Times New Roman"/>
          <w:b/>
          <w:i/>
          <w:noProof/>
          <w:sz w:val="22"/>
          <w:szCs w:val="22"/>
        </w:rPr>
        <w:lastRenderedPageBreak/>
        <w:t>FORMULARUL nr.</w:t>
      </w:r>
      <w:r w:rsidR="00396F12">
        <w:rPr>
          <w:rFonts w:ascii="Times New Roman" w:hAnsi="Times New Roman"/>
          <w:b/>
          <w:i/>
          <w:noProof/>
          <w:sz w:val="22"/>
          <w:szCs w:val="22"/>
        </w:rPr>
        <w:t>6</w:t>
      </w:r>
    </w:p>
    <w:p w14:paraId="7235E6EA" w14:textId="77777777" w:rsidR="00557393" w:rsidRPr="00683F77" w:rsidRDefault="00557393" w:rsidP="00557393">
      <w:pPr>
        <w:pStyle w:val="Heading2"/>
        <w:numPr>
          <w:ilvl w:val="0"/>
          <w:numId w:val="0"/>
        </w:numPr>
        <w:spacing w:line="276" w:lineRule="auto"/>
        <w:ind w:left="1080"/>
        <w:rPr>
          <w:rFonts w:ascii="Times New Roman" w:hAnsi="Times New Roman"/>
          <w:caps/>
          <w:sz w:val="22"/>
        </w:rPr>
      </w:pPr>
    </w:p>
    <w:p w14:paraId="18E891CD" w14:textId="77777777" w:rsidR="00557393" w:rsidRPr="00683F77" w:rsidRDefault="00557393" w:rsidP="00557393">
      <w:pPr>
        <w:pStyle w:val="Heading2"/>
        <w:numPr>
          <w:ilvl w:val="0"/>
          <w:numId w:val="0"/>
        </w:numPr>
        <w:spacing w:line="276" w:lineRule="auto"/>
        <w:ind w:left="1080"/>
        <w:rPr>
          <w:rFonts w:ascii="Times New Roman" w:hAnsi="Times New Roman"/>
          <w:caps/>
          <w:sz w:val="22"/>
        </w:rPr>
      </w:pPr>
    </w:p>
    <w:p w14:paraId="2D2E2371" w14:textId="77777777" w:rsidR="00557393" w:rsidRPr="00683F77" w:rsidRDefault="00EE1476" w:rsidP="00557393">
      <w:pPr>
        <w:pStyle w:val="Heading2"/>
        <w:numPr>
          <w:ilvl w:val="0"/>
          <w:numId w:val="0"/>
        </w:numPr>
        <w:spacing w:line="276" w:lineRule="auto"/>
        <w:ind w:left="1080"/>
        <w:rPr>
          <w:rFonts w:ascii="Times New Roman" w:hAnsi="Times New Roman"/>
          <w:i/>
          <w:iCs/>
          <w:caps/>
          <w:sz w:val="22"/>
        </w:rPr>
      </w:pPr>
      <w:r w:rsidRPr="00683F77">
        <w:rPr>
          <w:rFonts w:ascii="Times New Roman" w:hAnsi="Times New Roman"/>
          <w:caps/>
          <w:sz w:val="22"/>
        </w:rPr>
        <w:t xml:space="preserve">         declaratie privind SĂNATATEA Ș</w:t>
      </w:r>
      <w:r w:rsidR="00557393" w:rsidRPr="00683F77">
        <w:rPr>
          <w:rFonts w:ascii="Times New Roman" w:hAnsi="Times New Roman"/>
          <w:caps/>
          <w:sz w:val="22"/>
        </w:rPr>
        <w:t>I SECURITATEA ÎN munc</w:t>
      </w:r>
      <w:r w:rsidRPr="00683F77">
        <w:rPr>
          <w:rFonts w:ascii="Times New Roman" w:hAnsi="Times New Roman"/>
          <w:caps/>
          <w:sz w:val="22"/>
        </w:rPr>
        <w:t>Ă</w:t>
      </w:r>
    </w:p>
    <w:p w14:paraId="5E1261D8" w14:textId="77777777" w:rsidR="00557393" w:rsidRPr="00683F77" w:rsidRDefault="00557393" w:rsidP="00557393">
      <w:pPr>
        <w:spacing w:line="276" w:lineRule="auto"/>
        <w:jc w:val="both"/>
        <w:rPr>
          <w:rFonts w:ascii="Times New Roman" w:hAnsi="Times New Roman"/>
          <w:i/>
          <w:noProof/>
          <w:sz w:val="22"/>
          <w:szCs w:val="22"/>
        </w:rPr>
      </w:pPr>
    </w:p>
    <w:p w14:paraId="0240735D" w14:textId="77777777" w:rsidR="00557393" w:rsidRPr="00683F77" w:rsidRDefault="00557393" w:rsidP="00557393">
      <w:pPr>
        <w:spacing w:line="276" w:lineRule="auto"/>
        <w:jc w:val="both"/>
        <w:rPr>
          <w:rFonts w:ascii="Times New Roman" w:hAnsi="Times New Roman"/>
          <w:i/>
          <w:noProof/>
          <w:sz w:val="22"/>
          <w:szCs w:val="22"/>
        </w:rPr>
      </w:pPr>
    </w:p>
    <w:p w14:paraId="7D966CBB" w14:textId="77777777" w:rsidR="00557393" w:rsidRPr="00683F77" w:rsidRDefault="00557393" w:rsidP="00557393">
      <w:pPr>
        <w:spacing w:line="276" w:lineRule="auto"/>
        <w:jc w:val="both"/>
        <w:rPr>
          <w:rFonts w:ascii="Times New Roman" w:hAnsi="Times New Roman"/>
          <w:i/>
          <w:noProof/>
          <w:sz w:val="22"/>
          <w:szCs w:val="22"/>
        </w:rPr>
      </w:pPr>
    </w:p>
    <w:p w14:paraId="0ED639C0" w14:textId="4C41241C" w:rsidR="00557393" w:rsidRPr="00683F77" w:rsidRDefault="00557393" w:rsidP="00557393">
      <w:pPr>
        <w:pStyle w:val="Subtitle"/>
        <w:ind w:firstLine="708"/>
        <w:jc w:val="both"/>
        <w:rPr>
          <w:i/>
          <w:noProof/>
          <w:sz w:val="22"/>
          <w:szCs w:val="22"/>
        </w:rPr>
      </w:pPr>
      <w:r w:rsidRPr="00683F77">
        <w:rPr>
          <w:i/>
          <w:noProof/>
          <w:sz w:val="22"/>
          <w:szCs w:val="22"/>
        </w:rPr>
        <w:t>Subsemnatul</w:t>
      </w:r>
      <w:r w:rsidR="00EE1476" w:rsidRPr="00683F77">
        <w:rPr>
          <w:i/>
          <w:noProof/>
          <w:sz w:val="22"/>
          <w:szCs w:val="22"/>
        </w:rPr>
        <w:t>,</w:t>
      </w:r>
      <w:r w:rsidRPr="00683F77">
        <w:rPr>
          <w:i/>
          <w:noProof/>
          <w:sz w:val="22"/>
          <w:szCs w:val="22"/>
        </w:rPr>
        <w:t xml:space="preserve"> ...</w:t>
      </w:r>
      <w:r w:rsidR="00EE1476" w:rsidRPr="00683F77">
        <w:rPr>
          <w:i/>
          <w:noProof/>
          <w:sz w:val="22"/>
          <w:szCs w:val="22"/>
        </w:rPr>
        <w:t>........................ (nume și prenume), reprezentant î</w:t>
      </w:r>
      <w:r w:rsidRPr="00683F77">
        <w:rPr>
          <w:i/>
          <w:noProof/>
          <w:sz w:val="22"/>
          <w:szCs w:val="22"/>
        </w:rPr>
        <w:t>mputernicit al ………………………..</w:t>
      </w:r>
      <w:r w:rsidRPr="00683F77" w:rsidDel="007C1DA6">
        <w:rPr>
          <w:i/>
          <w:noProof/>
          <w:sz w:val="22"/>
          <w:szCs w:val="22"/>
        </w:rPr>
        <w:t xml:space="preserve"> </w:t>
      </w:r>
      <w:r w:rsidRPr="00683F77">
        <w:rPr>
          <w:i/>
          <w:noProof/>
          <w:sz w:val="22"/>
          <w:szCs w:val="22"/>
        </w:rPr>
        <w:t>(denumirea operatorului</w:t>
      </w:r>
      <w:r w:rsidR="00EE1476" w:rsidRPr="00683F77">
        <w:rPr>
          <w:i/>
          <w:noProof/>
          <w:sz w:val="22"/>
          <w:szCs w:val="22"/>
        </w:rPr>
        <w:t xml:space="preserve"> economic), declar pe propria răspundere că mă anagajez să</w:t>
      </w:r>
      <w:r w:rsidRPr="00683F77">
        <w:rPr>
          <w:i/>
          <w:noProof/>
          <w:sz w:val="22"/>
          <w:szCs w:val="22"/>
        </w:rPr>
        <w:t xml:space="preserve"> prestez</w:t>
      </w:r>
      <w:r w:rsidR="00396F12" w:rsidRPr="00396F12">
        <w:t xml:space="preserve"> </w:t>
      </w:r>
      <w:r w:rsidR="00396F12" w:rsidRPr="00396F12">
        <w:rPr>
          <w:b w:val="0"/>
          <w:bCs/>
          <w:i/>
          <w:noProof/>
          <w:sz w:val="22"/>
          <w:szCs w:val="22"/>
        </w:rPr>
        <w:t>Servicii de servire mas</w:t>
      </w:r>
      <w:r w:rsidR="00396F12" w:rsidRPr="00396F12">
        <w:rPr>
          <w:rFonts w:hint="cs"/>
          <w:b w:val="0"/>
          <w:bCs/>
          <w:i/>
          <w:noProof/>
          <w:sz w:val="22"/>
          <w:szCs w:val="22"/>
        </w:rPr>
        <w:t>ă</w:t>
      </w:r>
      <w:r w:rsidR="00396F12" w:rsidRPr="00396F12">
        <w:rPr>
          <w:b w:val="0"/>
          <w:bCs/>
          <w:i/>
          <w:noProof/>
          <w:sz w:val="22"/>
          <w:szCs w:val="22"/>
        </w:rPr>
        <w:t xml:space="preserve"> de pr</w:t>
      </w:r>
      <w:r w:rsidR="00396F12" w:rsidRPr="00396F12">
        <w:rPr>
          <w:rFonts w:hint="eastAsia"/>
          <w:b w:val="0"/>
          <w:bCs/>
          <w:i/>
          <w:noProof/>
          <w:sz w:val="22"/>
          <w:szCs w:val="22"/>
        </w:rPr>
        <w:t>â</w:t>
      </w:r>
      <w:r w:rsidR="00396F12" w:rsidRPr="00396F12">
        <w:rPr>
          <w:b w:val="0"/>
          <w:bCs/>
          <w:i/>
          <w:noProof/>
          <w:sz w:val="22"/>
          <w:szCs w:val="22"/>
        </w:rPr>
        <w:t>nz, coffee break și cazare, pentru participanții la s</w:t>
      </w:r>
      <w:r w:rsidR="00396F12" w:rsidRPr="00396F12">
        <w:rPr>
          <w:rFonts w:hint="cs"/>
          <w:b w:val="0"/>
          <w:bCs/>
          <w:i/>
          <w:noProof/>
          <w:sz w:val="22"/>
          <w:szCs w:val="22"/>
        </w:rPr>
        <w:t>ă</w:t>
      </w:r>
      <w:r w:rsidR="00396F12" w:rsidRPr="00396F12">
        <w:rPr>
          <w:b w:val="0"/>
          <w:bCs/>
          <w:i/>
          <w:noProof/>
          <w:sz w:val="22"/>
          <w:szCs w:val="22"/>
        </w:rPr>
        <w:t>pt</w:t>
      </w:r>
      <w:r w:rsidR="00396F12" w:rsidRPr="00396F12">
        <w:rPr>
          <w:rFonts w:hint="cs"/>
          <w:b w:val="0"/>
          <w:bCs/>
          <w:i/>
          <w:noProof/>
          <w:sz w:val="22"/>
          <w:szCs w:val="22"/>
        </w:rPr>
        <w:t>ă</w:t>
      </w:r>
      <w:r w:rsidR="00396F12" w:rsidRPr="00396F12">
        <w:rPr>
          <w:b w:val="0"/>
          <w:bCs/>
          <w:i/>
          <w:noProof/>
          <w:sz w:val="22"/>
          <w:szCs w:val="22"/>
        </w:rPr>
        <w:t>m</w:t>
      </w:r>
      <w:r w:rsidR="00396F12" w:rsidRPr="00396F12">
        <w:rPr>
          <w:rFonts w:hint="eastAsia"/>
          <w:b w:val="0"/>
          <w:bCs/>
          <w:i/>
          <w:noProof/>
          <w:sz w:val="22"/>
          <w:szCs w:val="22"/>
        </w:rPr>
        <w:t>â</w:t>
      </w:r>
      <w:r w:rsidR="00396F12" w:rsidRPr="00396F12">
        <w:rPr>
          <w:b w:val="0"/>
          <w:bCs/>
          <w:i/>
          <w:noProof/>
          <w:sz w:val="22"/>
          <w:szCs w:val="22"/>
        </w:rPr>
        <w:t>na internațional</w:t>
      </w:r>
      <w:r w:rsidR="00396F12" w:rsidRPr="00396F12">
        <w:rPr>
          <w:rFonts w:hint="cs"/>
          <w:b w:val="0"/>
          <w:bCs/>
          <w:i/>
          <w:noProof/>
          <w:sz w:val="22"/>
          <w:szCs w:val="22"/>
        </w:rPr>
        <w:t>ă</w:t>
      </w:r>
      <w:r w:rsidR="00396F12" w:rsidRPr="00396F12">
        <w:rPr>
          <w:b w:val="0"/>
          <w:bCs/>
          <w:i/>
          <w:noProof/>
          <w:sz w:val="22"/>
          <w:szCs w:val="22"/>
        </w:rPr>
        <w:t xml:space="preserve"> cu titlul International Staff Week - Active citizenship and inclusion of students with fewer opportunities in HEIS </w:t>
      </w:r>
      <w:r w:rsidR="00396F12" w:rsidRPr="00396F12">
        <w:rPr>
          <w:rFonts w:hint="eastAsia"/>
          <w:b w:val="0"/>
          <w:bCs/>
          <w:i/>
          <w:noProof/>
          <w:sz w:val="22"/>
          <w:szCs w:val="22"/>
        </w:rPr>
        <w:t>î</w:t>
      </w:r>
      <w:r w:rsidR="00396F12" w:rsidRPr="00396F12">
        <w:rPr>
          <w:b w:val="0"/>
          <w:bCs/>
          <w:i/>
          <w:noProof/>
          <w:sz w:val="22"/>
          <w:szCs w:val="22"/>
        </w:rPr>
        <w:t>n cadrul Proiectului CNFIS-FDI-2023-F-0181</w:t>
      </w:r>
      <w:r w:rsidRPr="00683F77">
        <w:rPr>
          <w:rFonts w:eastAsia="Calibri"/>
          <w:sz w:val="22"/>
          <w:szCs w:val="22"/>
        </w:rPr>
        <w:t xml:space="preserve"> </w:t>
      </w:r>
      <w:r w:rsidR="00EE1476" w:rsidRPr="00683F77">
        <w:rPr>
          <w:i/>
          <w:noProof/>
          <w:sz w:val="22"/>
          <w:szCs w:val="22"/>
        </w:rPr>
        <w:t>pe parcursul îndeplinirii contractului, î</w:t>
      </w:r>
      <w:r w:rsidRPr="00683F77">
        <w:rPr>
          <w:i/>
          <w:noProof/>
          <w:sz w:val="22"/>
          <w:szCs w:val="22"/>
        </w:rPr>
        <w:t>n conformitate cu regulile o</w:t>
      </w:r>
      <w:r w:rsidR="00EE1476" w:rsidRPr="00683F77">
        <w:rPr>
          <w:i/>
          <w:noProof/>
          <w:sz w:val="22"/>
          <w:szCs w:val="22"/>
        </w:rPr>
        <w:t>bligatorii referitoare la condițiile de muncă și de protecție a muncii, care sunt în vigoare în Româ</w:t>
      </w:r>
      <w:r w:rsidRPr="00683F77">
        <w:rPr>
          <w:i/>
          <w:noProof/>
          <w:sz w:val="22"/>
          <w:szCs w:val="22"/>
        </w:rPr>
        <w:t>nia.</w:t>
      </w:r>
    </w:p>
    <w:p w14:paraId="4B722FE0" w14:textId="77777777" w:rsidR="00557393" w:rsidRPr="00683F77" w:rsidRDefault="00557393" w:rsidP="00557393">
      <w:pPr>
        <w:spacing w:line="276" w:lineRule="auto"/>
        <w:ind w:firstLine="708"/>
        <w:jc w:val="both"/>
        <w:rPr>
          <w:rFonts w:ascii="Times New Roman" w:hAnsi="Times New Roman"/>
          <w:i/>
          <w:noProof/>
          <w:sz w:val="22"/>
          <w:szCs w:val="22"/>
          <w:lang w:val="fr-BE"/>
        </w:rPr>
      </w:pPr>
      <w:r w:rsidRPr="00683F77">
        <w:rPr>
          <w:rFonts w:ascii="Times New Roman" w:hAnsi="Times New Roman"/>
          <w:i/>
          <w:noProof/>
          <w:sz w:val="22"/>
          <w:szCs w:val="22"/>
          <w:lang w:val="fr-BE"/>
        </w:rPr>
        <w:t>D</w:t>
      </w:r>
      <w:r w:rsidR="00EE1476" w:rsidRPr="00683F77">
        <w:rPr>
          <w:rFonts w:ascii="Times New Roman" w:hAnsi="Times New Roman"/>
          <w:i/>
          <w:noProof/>
          <w:sz w:val="22"/>
          <w:szCs w:val="22"/>
          <w:lang w:val="fr-BE"/>
        </w:rPr>
        <w:t>e asemenea, declar pe propria răspundere că</w:t>
      </w:r>
      <w:r w:rsidRPr="00683F77">
        <w:rPr>
          <w:rFonts w:ascii="Times New Roman" w:hAnsi="Times New Roman"/>
          <w:i/>
          <w:noProof/>
          <w:sz w:val="22"/>
          <w:szCs w:val="22"/>
          <w:lang w:val="fr-BE"/>
        </w:rPr>
        <w:t xml:space="preserve"> la </w:t>
      </w:r>
      <w:r w:rsidR="00EE1476" w:rsidRPr="00683F77">
        <w:rPr>
          <w:rFonts w:ascii="Times New Roman" w:hAnsi="Times New Roman"/>
          <w:i/>
          <w:noProof/>
          <w:sz w:val="22"/>
          <w:szCs w:val="22"/>
          <w:lang w:val="fr-BE"/>
        </w:rPr>
        <w:t>elaborare ofertei am ținut cont de obligațiile referitoare la condițiile de muncă și de protecție a muncii, și am inclus costul pentru îndeplinirea acestor obligaț</w:t>
      </w:r>
      <w:r w:rsidRPr="00683F77">
        <w:rPr>
          <w:rFonts w:ascii="Times New Roman" w:hAnsi="Times New Roman"/>
          <w:i/>
          <w:noProof/>
          <w:sz w:val="22"/>
          <w:szCs w:val="22"/>
          <w:lang w:val="fr-BE"/>
        </w:rPr>
        <w:t>ii.</w:t>
      </w:r>
    </w:p>
    <w:p w14:paraId="76A375E5" w14:textId="77777777" w:rsidR="00557393" w:rsidRPr="00683F77" w:rsidRDefault="00EE1476" w:rsidP="00EE1476">
      <w:pPr>
        <w:spacing w:after="120" w:line="276" w:lineRule="auto"/>
        <w:ind w:firstLine="708"/>
        <w:jc w:val="both"/>
        <w:rPr>
          <w:rFonts w:ascii="Times New Roman" w:hAnsi="Times New Roman"/>
          <w:i/>
          <w:sz w:val="22"/>
          <w:szCs w:val="22"/>
          <w:lang w:val="fr-BE"/>
        </w:rPr>
      </w:pPr>
      <w:proofErr w:type="spellStart"/>
      <w:r w:rsidRPr="00683F77">
        <w:rPr>
          <w:rFonts w:ascii="Times New Roman" w:hAnsi="Times New Roman"/>
          <w:i/>
          <w:sz w:val="22"/>
          <w:szCs w:val="22"/>
          <w:lang w:val="fr-BE"/>
        </w:rPr>
        <w:t>Totodată</w:t>
      </w:r>
      <w:proofErr w:type="spellEnd"/>
      <w:r w:rsidRPr="00683F77">
        <w:rPr>
          <w:rFonts w:ascii="Times New Roman" w:hAnsi="Times New Roman"/>
          <w:i/>
          <w:sz w:val="22"/>
          <w:szCs w:val="22"/>
          <w:lang w:val="fr-BE"/>
        </w:rPr>
        <w:t xml:space="preserve">, </w:t>
      </w:r>
      <w:proofErr w:type="spellStart"/>
      <w:r w:rsidRPr="00683F77">
        <w:rPr>
          <w:rFonts w:ascii="Times New Roman" w:hAnsi="Times New Roman"/>
          <w:i/>
          <w:sz w:val="22"/>
          <w:szCs w:val="22"/>
          <w:lang w:val="fr-BE"/>
        </w:rPr>
        <w:t>declar</w:t>
      </w:r>
      <w:proofErr w:type="spellEnd"/>
      <w:r w:rsidRPr="00683F77">
        <w:rPr>
          <w:rFonts w:ascii="Times New Roman" w:hAnsi="Times New Roman"/>
          <w:i/>
          <w:sz w:val="22"/>
          <w:szCs w:val="22"/>
          <w:lang w:val="fr-BE"/>
        </w:rPr>
        <w:t xml:space="preserve"> </w:t>
      </w:r>
      <w:proofErr w:type="spellStart"/>
      <w:r w:rsidRPr="00683F77">
        <w:rPr>
          <w:rFonts w:ascii="Times New Roman" w:hAnsi="Times New Roman"/>
          <w:i/>
          <w:sz w:val="22"/>
          <w:szCs w:val="22"/>
          <w:lang w:val="fr-BE"/>
        </w:rPr>
        <w:t>că</w:t>
      </w:r>
      <w:proofErr w:type="spellEnd"/>
      <w:r w:rsidRPr="00683F77">
        <w:rPr>
          <w:rFonts w:ascii="Times New Roman" w:hAnsi="Times New Roman"/>
          <w:i/>
          <w:sz w:val="22"/>
          <w:szCs w:val="22"/>
          <w:lang w:val="fr-BE"/>
        </w:rPr>
        <w:t xml:space="preserve"> </w:t>
      </w:r>
      <w:proofErr w:type="spellStart"/>
      <w:r w:rsidRPr="00683F77">
        <w:rPr>
          <w:rFonts w:ascii="Times New Roman" w:hAnsi="Times New Roman"/>
          <w:i/>
          <w:sz w:val="22"/>
          <w:szCs w:val="22"/>
          <w:lang w:val="fr-BE"/>
        </w:rPr>
        <w:t>am</w:t>
      </w:r>
      <w:proofErr w:type="spellEnd"/>
      <w:r w:rsidRPr="00683F77">
        <w:rPr>
          <w:rFonts w:ascii="Times New Roman" w:hAnsi="Times New Roman"/>
          <w:i/>
          <w:sz w:val="22"/>
          <w:szCs w:val="22"/>
          <w:lang w:val="fr-BE"/>
        </w:rPr>
        <w:t xml:space="preserve"> </w:t>
      </w:r>
      <w:proofErr w:type="spellStart"/>
      <w:r w:rsidRPr="00683F77">
        <w:rPr>
          <w:rFonts w:ascii="Times New Roman" w:hAnsi="Times New Roman"/>
          <w:i/>
          <w:sz w:val="22"/>
          <w:szCs w:val="22"/>
          <w:lang w:val="fr-BE"/>
        </w:rPr>
        <w:t>luat</w:t>
      </w:r>
      <w:proofErr w:type="spellEnd"/>
      <w:r w:rsidRPr="00683F77">
        <w:rPr>
          <w:rFonts w:ascii="Times New Roman" w:hAnsi="Times New Roman"/>
          <w:i/>
          <w:sz w:val="22"/>
          <w:szCs w:val="22"/>
          <w:lang w:val="fr-BE"/>
        </w:rPr>
        <w:t xml:space="preserve"> la </w:t>
      </w:r>
      <w:proofErr w:type="spellStart"/>
      <w:r w:rsidRPr="00683F77">
        <w:rPr>
          <w:rFonts w:ascii="Times New Roman" w:hAnsi="Times New Roman"/>
          <w:i/>
          <w:sz w:val="22"/>
          <w:szCs w:val="22"/>
          <w:lang w:val="fr-BE"/>
        </w:rPr>
        <w:t>cunoştinţă</w:t>
      </w:r>
      <w:proofErr w:type="spellEnd"/>
      <w:r w:rsidR="00557393" w:rsidRPr="00683F77">
        <w:rPr>
          <w:rFonts w:ascii="Times New Roman" w:hAnsi="Times New Roman"/>
          <w:i/>
          <w:sz w:val="22"/>
          <w:szCs w:val="22"/>
          <w:lang w:val="fr-BE"/>
        </w:rPr>
        <w:t xml:space="preserve"> de </w:t>
      </w:r>
      <w:proofErr w:type="spellStart"/>
      <w:r w:rsidR="00557393" w:rsidRPr="00683F77">
        <w:rPr>
          <w:rFonts w:ascii="Times New Roman" w:hAnsi="Times New Roman"/>
          <w:i/>
          <w:sz w:val="22"/>
          <w:szCs w:val="22"/>
          <w:lang w:val="fr-BE"/>
        </w:rPr>
        <w:t>prevederile</w:t>
      </w:r>
      <w:proofErr w:type="spellEnd"/>
      <w:r w:rsidR="00557393" w:rsidRPr="00683F77">
        <w:rPr>
          <w:rFonts w:ascii="Times New Roman" w:hAnsi="Times New Roman"/>
          <w:i/>
          <w:sz w:val="22"/>
          <w:szCs w:val="22"/>
          <w:lang w:val="fr-BE"/>
        </w:rPr>
        <w:t xml:space="preserve"> art 326 « </w:t>
      </w:r>
      <w:proofErr w:type="spellStart"/>
      <w:r w:rsidR="00557393" w:rsidRPr="00683F77">
        <w:rPr>
          <w:rFonts w:ascii="Times New Roman" w:hAnsi="Times New Roman"/>
          <w:i/>
          <w:sz w:val="22"/>
          <w:szCs w:val="22"/>
          <w:lang w:val="fr-BE"/>
        </w:rPr>
        <w:t>Falsul</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în</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Declaraţii</w:t>
      </w:r>
      <w:proofErr w:type="spellEnd"/>
      <w:r w:rsidR="00557393" w:rsidRPr="00683F77">
        <w:rPr>
          <w:rFonts w:ascii="Times New Roman" w:hAnsi="Times New Roman"/>
          <w:i/>
          <w:sz w:val="22"/>
          <w:szCs w:val="22"/>
          <w:lang w:val="fr-BE"/>
        </w:rPr>
        <w:t xml:space="preserve"> » </w:t>
      </w:r>
      <w:proofErr w:type="spellStart"/>
      <w:r w:rsidR="00557393" w:rsidRPr="00683F77">
        <w:rPr>
          <w:rFonts w:ascii="Times New Roman" w:hAnsi="Times New Roman"/>
          <w:i/>
          <w:sz w:val="22"/>
          <w:szCs w:val="22"/>
          <w:lang w:val="fr-BE"/>
        </w:rPr>
        <w:t>din</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Codul</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Penal</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referitor</w:t>
      </w:r>
      <w:proofErr w:type="spellEnd"/>
      <w:r w:rsidR="00557393" w:rsidRPr="00683F77">
        <w:rPr>
          <w:rFonts w:ascii="Times New Roman" w:hAnsi="Times New Roman"/>
          <w:i/>
          <w:sz w:val="22"/>
          <w:szCs w:val="22"/>
          <w:lang w:val="fr-BE"/>
        </w:rPr>
        <w:t xml:space="preserve"> la « </w:t>
      </w:r>
      <w:proofErr w:type="spellStart"/>
      <w:r w:rsidR="00557393" w:rsidRPr="00683F77">
        <w:rPr>
          <w:rFonts w:ascii="Times New Roman" w:hAnsi="Times New Roman"/>
          <w:i/>
          <w:sz w:val="22"/>
          <w:szCs w:val="22"/>
          <w:lang w:val="fr-BE"/>
        </w:rPr>
        <w:t>Declararea</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necore</w:t>
      </w:r>
      <w:r w:rsidR="00EF7D0D" w:rsidRPr="00683F77">
        <w:rPr>
          <w:rFonts w:ascii="Times New Roman" w:hAnsi="Times New Roman"/>
          <w:i/>
          <w:sz w:val="22"/>
          <w:szCs w:val="22"/>
          <w:lang w:val="fr-BE"/>
        </w:rPr>
        <w:t>spunzătoare</w:t>
      </w:r>
      <w:proofErr w:type="spellEnd"/>
      <w:r w:rsidR="00EF7D0D" w:rsidRPr="00683F77">
        <w:rPr>
          <w:rFonts w:ascii="Times New Roman" w:hAnsi="Times New Roman"/>
          <w:i/>
          <w:sz w:val="22"/>
          <w:szCs w:val="22"/>
          <w:lang w:val="fr-BE"/>
        </w:rPr>
        <w:t xml:space="preserve"> a </w:t>
      </w:r>
      <w:proofErr w:type="spellStart"/>
      <w:r w:rsidR="00EF7D0D" w:rsidRPr="00683F77">
        <w:rPr>
          <w:rFonts w:ascii="Times New Roman" w:hAnsi="Times New Roman"/>
          <w:i/>
          <w:sz w:val="22"/>
          <w:szCs w:val="22"/>
          <w:lang w:val="fr-BE"/>
        </w:rPr>
        <w:t>adevărului</w:t>
      </w:r>
      <w:proofErr w:type="spellEnd"/>
      <w:r w:rsidR="00EF7D0D" w:rsidRPr="00683F77">
        <w:rPr>
          <w:rFonts w:ascii="Times New Roman" w:hAnsi="Times New Roman"/>
          <w:i/>
          <w:sz w:val="22"/>
          <w:szCs w:val="22"/>
          <w:lang w:val="fr-BE"/>
        </w:rPr>
        <w:t xml:space="preserve">, </w:t>
      </w:r>
      <w:proofErr w:type="spellStart"/>
      <w:r w:rsidR="00EF7D0D" w:rsidRPr="00683F77">
        <w:rPr>
          <w:rFonts w:ascii="Times New Roman" w:hAnsi="Times New Roman"/>
          <w:i/>
          <w:sz w:val="22"/>
          <w:szCs w:val="22"/>
          <w:lang w:val="fr-BE"/>
        </w:rPr>
        <w:t>făcută</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unui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organ</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sau</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instituţii</w:t>
      </w:r>
      <w:proofErr w:type="spellEnd"/>
      <w:r w:rsidR="00557393" w:rsidRPr="00683F77">
        <w:rPr>
          <w:rFonts w:ascii="Times New Roman" w:hAnsi="Times New Roman"/>
          <w:i/>
          <w:sz w:val="22"/>
          <w:szCs w:val="22"/>
          <w:lang w:val="fr-BE"/>
        </w:rPr>
        <w:t xml:space="preserve"> de stat </w:t>
      </w:r>
      <w:proofErr w:type="spellStart"/>
      <w:r w:rsidR="00557393" w:rsidRPr="00683F77">
        <w:rPr>
          <w:rFonts w:ascii="Times New Roman" w:hAnsi="Times New Roman"/>
          <w:i/>
          <w:sz w:val="22"/>
          <w:szCs w:val="22"/>
          <w:lang w:val="fr-BE"/>
        </w:rPr>
        <w:t>ori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unei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alte</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unităţi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în</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vederea</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producerii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unei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consecinţe</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juridice</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pentru</w:t>
      </w:r>
      <w:proofErr w:type="spellEnd"/>
      <w:r w:rsidR="00557393" w:rsidRPr="00683F77">
        <w:rPr>
          <w:rFonts w:ascii="Times New Roman" w:hAnsi="Times New Roman"/>
          <w:i/>
          <w:sz w:val="22"/>
          <w:szCs w:val="22"/>
          <w:lang w:val="fr-BE"/>
        </w:rPr>
        <w:t xml:space="preserve"> sine </w:t>
      </w:r>
      <w:proofErr w:type="spellStart"/>
      <w:r w:rsidR="00557393" w:rsidRPr="00683F77">
        <w:rPr>
          <w:rFonts w:ascii="Times New Roman" w:hAnsi="Times New Roman"/>
          <w:i/>
          <w:sz w:val="22"/>
          <w:szCs w:val="22"/>
          <w:lang w:val="fr-BE"/>
        </w:rPr>
        <w:t>sau</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pentru</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altul</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atunci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când</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potrivit</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legii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ori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împrejurărilor</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declaraţia</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făcuta</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serveşte</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pentru</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producerea</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acelei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consecinţe</w:t>
      </w:r>
      <w:proofErr w:type="spellEnd"/>
      <w:r w:rsidR="00557393" w:rsidRPr="00683F77">
        <w:rPr>
          <w:rFonts w:ascii="Times New Roman" w:hAnsi="Times New Roman"/>
          <w:i/>
          <w:sz w:val="22"/>
          <w:szCs w:val="22"/>
          <w:lang w:val="fr-BE"/>
        </w:rPr>
        <w:t xml:space="preserve">, se </w:t>
      </w:r>
      <w:proofErr w:type="spellStart"/>
      <w:r w:rsidR="00557393" w:rsidRPr="00683F77">
        <w:rPr>
          <w:rFonts w:ascii="Times New Roman" w:hAnsi="Times New Roman"/>
          <w:i/>
          <w:sz w:val="22"/>
          <w:szCs w:val="22"/>
          <w:lang w:val="fr-BE"/>
        </w:rPr>
        <w:t>pedepseşte</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cu</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închisoare</w:t>
      </w:r>
      <w:proofErr w:type="spellEnd"/>
      <w:r w:rsidR="00557393" w:rsidRPr="00683F77">
        <w:rPr>
          <w:rFonts w:ascii="Times New Roman" w:hAnsi="Times New Roman"/>
          <w:i/>
          <w:sz w:val="22"/>
          <w:szCs w:val="22"/>
          <w:lang w:val="fr-BE"/>
        </w:rPr>
        <w:t xml:space="preserve"> de la 3 </w:t>
      </w:r>
      <w:proofErr w:type="spellStart"/>
      <w:r w:rsidR="00557393" w:rsidRPr="00683F77">
        <w:rPr>
          <w:rFonts w:ascii="Times New Roman" w:hAnsi="Times New Roman"/>
          <w:i/>
          <w:sz w:val="22"/>
          <w:szCs w:val="22"/>
          <w:lang w:val="fr-BE"/>
        </w:rPr>
        <w:t>luni</w:t>
      </w:r>
      <w:proofErr w:type="spellEnd"/>
      <w:r w:rsidR="00557393" w:rsidRPr="00683F77">
        <w:rPr>
          <w:rFonts w:ascii="Times New Roman" w:hAnsi="Times New Roman"/>
          <w:i/>
          <w:sz w:val="22"/>
          <w:szCs w:val="22"/>
          <w:lang w:val="fr-BE"/>
        </w:rPr>
        <w:t xml:space="preserve"> la 2 </w:t>
      </w:r>
      <w:proofErr w:type="spellStart"/>
      <w:r w:rsidR="00557393" w:rsidRPr="00683F77">
        <w:rPr>
          <w:rFonts w:ascii="Times New Roman" w:hAnsi="Times New Roman"/>
          <w:i/>
          <w:sz w:val="22"/>
          <w:szCs w:val="22"/>
          <w:lang w:val="fr-BE"/>
        </w:rPr>
        <w:t>ani</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sau</w:t>
      </w:r>
      <w:proofErr w:type="spellEnd"/>
      <w:r w:rsidR="00557393" w:rsidRPr="00683F77">
        <w:rPr>
          <w:rFonts w:ascii="Times New Roman" w:hAnsi="Times New Roman"/>
          <w:i/>
          <w:sz w:val="22"/>
          <w:szCs w:val="22"/>
          <w:lang w:val="fr-BE"/>
        </w:rPr>
        <w:t xml:space="preserve"> </w:t>
      </w:r>
      <w:proofErr w:type="spellStart"/>
      <w:r w:rsidR="00557393" w:rsidRPr="00683F77">
        <w:rPr>
          <w:rFonts w:ascii="Times New Roman" w:hAnsi="Times New Roman"/>
          <w:i/>
          <w:sz w:val="22"/>
          <w:szCs w:val="22"/>
          <w:lang w:val="fr-BE"/>
        </w:rPr>
        <w:t>cu</w:t>
      </w:r>
      <w:proofErr w:type="spellEnd"/>
      <w:r w:rsidR="00557393" w:rsidRPr="00683F77">
        <w:rPr>
          <w:rFonts w:ascii="Times New Roman" w:hAnsi="Times New Roman"/>
          <w:i/>
          <w:sz w:val="22"/>
          <w:szCs w:val="22"/>
          <w:lang w:val="fr-BE"/>
        </w:rPr>
        <w:t xml:space="preserve"> amenda »</w:t>
      </w:r>
    </w:p>
    <w:p w14:paraId="77EEC401" w14:textId="77777777" w:rsidR="00557393" w:rsidRPr="00683F77" w:rsidRDefault="00557393" w:rsidP="00557393">
      <w:pPr>
        <w:spacing w:after="120" w:line="276" w:lineRule="auto"/>
        <w:jc w:val="both"/>
        <w:rPr>
          <w:rFonts w:ascii="Times New Roman" w:hAnsi="Times New Roman"/>
          <w:i/>
          <w:sz w:val="22"/>
          <w:szCs w:val="22"/>
          <w:lang w:val="fr-BE"/>
        </w:rPr>
      </w:pPr>
    </w:p>
    <w:p w14:paraId="1DE25745" w14:textId="77777777" w:rsidR="00557393" w:rsidRPr="00683F77" w:rsidRDefault="00557393" w:rsidP="00557393">
      <w:pPr>
        <w:spacing w:after="120" w:line="276" w:lineRule="auto"/>
        <w:rPr>
          <w:rFonts w:ascii="Times New Roman" w:hAnsi="Times New Roman"/>
          <w:i/>
          <w:sz w:val="22"/>
          <w:szCs w:val="22"/>
          <w:lang w:val="fr-FR"/>
        </w:rPr>
      </w:pPr>
      <w:proofErr w:type="spellStart"/>
      <w:r w:rsidRPr="00683F77">
        <w:rPr>
          <w:rFonts w:ascii="Times New Roman" w:hAnsi="Times New Roman"/>
          <w:i/>
          <w:sz w:val="22"/>
          <w:szCs w:val="22"/>
          <w:lang w:val="fr-FR"/>
        </w:rPr>
        <w:t>Semnătura</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sau</w:t>
      </w:r>
      <w:proofErr w:type="spellEnd"/>
      <w:r w:rsidRPr="00683F77">
        <w:rPr>
          <w:rFonts w:ascii="Times New Roman" w:hAnsi="Times New Roman"/>
          <w:i/>
          <w:sz w:val="22"/>
          <w:szCs w:val="22"/>
          <w:lang w:val="fr-FR"/>
        </w:rPr>
        <w:t xml:space="preserve"> a </w:t>
      </w:r>
      <w:proofErr w:type="spellStart"/>
      <w:r w:rsidRPr="00683F77">
        <w:rPr>
          <w:rFonts w:ascii="Times New Roman" w:hAnsi="Times New Roman"/>
          <w:i/>
          <w:sz w:val="22"/>
          <w:szCs w:val="22"/>
          <w:lang w:val="fr-FR"/>
        </w:rPr>
        <w:t>reprezentantului</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p>
    <w:p w14:paraId="0F3AC41E" w14:textId="77777777" w:rsidR="00557393" w:rsidRPr="00683F77" w:rsidRDefault="00557393" w:rsidP="00557393">
      <w:pPr>
        <w:spacing w:after="120" w:line="276" w:lineRule="auto"/>
        <w:jc w:val="both"/>
        <w:rPr>
          <w:rFonts w:ascii="Times New Roman" w:hAnsi="Times New Roman"/>
          <w:i/>
          <w:sz w:val="22"/>
          <w:szCs w:val="22"/>
          <w:lang w:val="fr-FR"/>
        </w:rPr>
      </w:pPr>
      <w:proofErr w:type="spellStart"/>
      <w:proofErr w:type="gramStart"/>
      <w:r w:rsidRPr="00683F77">
        <w:rPr>
          <w:rFonts w:ascii="Times New Roman" w:hAnsi="Times New Roman"/>
          <w:i/>
          <w:sz w:val="22"/>
          <w:szCs w:val="22"/>
          <w:lang w:val="fr-FR"/>
        </w:rPr>
        <w:t>Numele</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şi</w:t>
      </w:r>
      <w:proofErr w:type="spellEnd"/>
      <w:proofErr w:type="gram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prenumele</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semnatarului</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5C826267" w14:textId="77777777" w:rsidR="00557393" w:rsidRPr="00683F77" w:rsidRDefault="00557393" w:rsidP="00557393">
      <w:pPr>
        <w:spacing w:after="120" w:line="276"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Capacitate</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semnătura</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1105E968" w14:textId="77777777" w:rsidR="00557393" w:rsidRPr="00683F77" w:rsidRDefault="00557393" w:rsidP="00557393">
      <w:pPr>
        <w:spacing w:after="120" w:line="276" w:lineRule="auto"/>
        <w:jc w:val="both"/>
        <w:rPr>
          <w:rFonts w:ascii="Times New Roman" w:hAnsi="Times New Roman"/>
          <w:b/>
          <w:i/>
          <w:sz w:val="22"/>
          <w:szCs w:val="22"/>
          <w:lang w:val="fr-FR"/>
        </w:rPr>
      </w:pPr>
      <w:proofErr w:type="spellStart"/>
      <w:r w:rsidRPr="00683F77">
        <w:rPr>
          <w:rFonts w:ascii="Times New Roman" w:hAnsi="Times New Roman"/>
          <w:b/>
          <w:i/>
          <w:sz w:val="22"/>
          <w:szCs w:val="22"/>
          <w:lang w:val="fr-FR"/>
        </w:rPr>
        <w:t>Detalii</w:t>
      </w:r>
      <w:proofErr w:type="spellEnd"/>
      <w:r w:rsidRPr="00683F77">
        <w:rPr>
          <w:rFonts w:ascii="Times New Roman" w:hAnsi="Times New Roman"/>
          <w:b/>
          <w:i/>
          <w:sz w:val="22"/>
          <w:szCs w:val="22"/>
          <w:lang w:val="fr-FR"/>
        </w:rPr>
        <w:t xml:space="preserve"> </w:t>
      </w:r>
      <w:proofErr w:type="spellStart"/>
      <w:r w:rsidRPr="00683F77">
        <w:rPr>
          <w:rFonts w:ascii="Times New Roman" w:hAnsi="Times New Roman"/>
          <w:b/>
          <w:i/>
          <w:sz w:val="22"/>
          <w:szCs w:val="22"/>
          <w:lang w:val="fr-FR"/>
        </w:rPr>
        <w:t>despre</w:t>
      </w:r>
      <w:proofErr w:type="spellEnd"/>
      <w:r w:rsidRPr="00683F77">
        <w:rPr>
          <w:rFonts w:ascii="Times New Roman" w:hAnsi="Times New Roman"/>
          <w:b/>
          <w:i/>
          <w:sz w:val="22"/>
          <w:szCs w:val="22"/>
          <w:lang w:val="fr-FR"/>
        </w:rPr>
        <w:t xml:space="preserve"> </w:t>
      </w:r>
      <w:proofErr w:type="spellStart"/>
      <w:r w:rsidRPr="00683F77">
        <w:rPr>
          <w:rFonts w:ascii="Times New Roman" w:hAnsi="Times New Roman"/>
          <w:b/>
          <w:i/>
          <w:sz w:val="22"/>
          <w:szCs w:val="22"/>
          <w:lang w:val="fr-FR"/>
        </w:rPr>
        <w:t>ofertant</w:t>
      </w:r>
      <w:proofErr w:type="spellEnd"/>
      <w:r w:rsidRPr="00683F77">
        <w:rPr>
          <w:rFonts w:ascii="Times New Roman" w:hAnsi="Times New Roman"/>
          <w:b/>
          <w:i/>
          <w:sz w:val="22"/>
          <w:szCs w:val="22"/>
          <w:lang w:val="fr-FR"/>
        </w:rPr>
        <w:t xml:space="preserve"> </w:t>
      </w:r>
    </w:p>
    <w:p w14:paraId="2AD7E20C" w14:textId="77777777" w:rsidR="00557393" w:rsidRPr="00683F77" w:rsidRDefault="00557393" w:rsidP="00557393">
      <w:pPr>
        <w:spacing w:after="120" w:line="276"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Numele</w:t>
      </w:r>
      <w:proofErr w:type="spellEnd"/>
      <w:r w:rsidRPr="00683F77">
        <w:rPr>
          <w:rFonts w:ascii="Times New Roman" w:hAnsi="Times New Roman"/>
          <w:i/>
          <w:sz w:val="22"/>
          <w:szCs w:val="22"/>
          <w:lang w:val="fr-FR"/>
        </w:rPr>
        <w:t xml:space="preserve"> </w:t>
      </w:r>
      <w:proofErr w:type="spellStart"/>
      <w:proofErr w:type="gram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r w:rsidRPr="00683F77">
        <w:rPr>
          <w:rFonts w:ascii="Times New Roman" w:hAnsi="Times New Roman"/>
          <w:i/>
          <w:sz w:val="22"/>
          <w:szCs w:val="22"/>
          <w:lang w:val="fr-FR"/>
        </w:rPr>
        <w:tab/>
      </w:r>
      <w:proofErr w:type="gram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3707A0BB" w14:textId="77777777" w:rsidR="00557393" w:rsidRPr="00683F77" w:rsidRDefault="00557393" w:rsidP="00557393">
      <w:pPr>
        <w:spacing w:after="120" w:line="276"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Ţara</w:t>
      </w:r>
      <w:proofErr w:type="spellEnd"/>
      <w:r w:rsidRPr="00683F77">
        <w:rPr>
          <w:rFonts w:ascii="Times New Roman" w:hAnsi="Times New Roman"/>
          <w:i/>
          <w:sz w:val="22"/>
          <w:szCs w:val="22"/>
          <w:lang w:val="fr-FR"/>
        </w:rPr>
        <w:t xml:space="preserve"> de reşedinţă</w:t>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3AADEC84" w14:textId="77777777" w:rsidR="00557393" w:rsidRPr="00683F77" w:rsidRDefault="00557393" w:rsidP="00557393">
      <w:pPr>
        <w:spacing w:after="120" w:line="276"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3D5761D7" w14:textId="77777777" w:rsidR="00557393" w:rsidRPr="00683F77" w:rsidRDefault="00557393" w:rsidP="00557393">
      <w:pPr>
        <w:spacing w:after="120" w:line="276"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corespondenţă</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dacă</w:t>
      </w:r>
      <w:proofErr w:type="spellEnd"/>
      <w:r w:rsidRPr="00683F77">
        <w:rPr>
          <w:rFonts w:ascii="Times New Roman" w:hAnsi="Times New Roman"/>
          <w:i/>
          <w:sz w:val="22"/>
          <w:szCs w:val="22"/>
          <w:lang w:val="fr-FR"/>
        </w:rPr>
        <w:t xml:space="preserve"> este </w:t>
      </w:r>
      <w:proofErr w:type="spellStart"/>
      <w:r w:rsidRPr="00683F77">
        <w:rPr>
          <w:rFonts w:ascii="Times New Roman" w:hAnsi="Times New Roman"/>
          <w:i/>
          <w:sz w:val="22"/>
          <w:szCs w:val="22"/>
          <w:lang w:val="fr-FR"/>
        </w:rPr>
        <w:t>diferită</w:t>
      </w:r>
      <w:proofErr w:type="spellEnd"/>
      <w:r w:rsidRPr="00683F77">
        <w:rPr>
          <w:rFonts w:ascii="Times New Roman" w:hAnsi="Times New Roman"/>
          <w:i/>
          <w:sz w:val="22"/>
          <w:szCs w:val="22"/>
          <w:lang w:val="fr-FR"/>
        </w:rPr>
        <w:t>)</w:t>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5C513F6F" w14:textId="77777777" w:rsidR="00557393" w:rsidRPr="00683F77" w:rsidRDefault="00557393" w:rsidP="00557393">
      <w:pPr>
        <w:spacing w:after="120" w:line="276" w:lineRule="auto"/>
        <w:jc w:val="both"/>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 xml:space="preserve"> </w:t>
      </w:r>
      <w:proofErr w:type="gramStart"/>
      <w:r w:rsidRPr="00683F77">
        <w:rPr>
          <w:rFonts w:ascii="Times New Roman" w:hAnsi="Times New Roman"/>
          <w:i/>
          <w:sz w:val="22"/>
          <w:szCs w:val="22"/>
          <w:lang w:val="fr-FR"/>
        </w:rPr>
        <w:t>de e-mail</w:t>
      </w:r>
      <w:proofErr w:type="gramEnd"/>
      <w:r w:rsidRPr="00683F77">
        <w:rPr>
          <w:rFonts w:ascii="Times New Roman" w:hAnsi="Times New Roman"/>
          <w:i/>
          <w:sz w:val="22"/>
          <w:szCs w:val="22"/>
          <w:lang w:val="fr-FR"/>
        </w:rPr>
        <w:t xml:space="preserve">                                                                                    .....................................................</w:t>
      </w:r>
    </w:p>
    <w:p w14:paraId="33FB665B" w14:textId="77777777" w:rsidR="00557393" w:rsidRPr="00683F77" w:rsidRDefault="00557393" w:rsidP="00557393">
      <w:pPr>
        <w:spacing w:after="120" w:line="276" w:lineRule="auto"/>
        <w:jc w:val="both"/>
        <w:rPr>
          <w:rFonts w:ascii="Times New Roman" w:hAnsi="Times New Roman"/>
          <w:i/>
          <w:sz w:val="22"/>
          <w:szCs w:val="22"/>
          <w:lang w:val="fr-FR"/>
        </w:rPr>
      </w:pPr>
      <w:r w:rsidRPr="00683F77">
        <w:rPr>
          <w:rFonts w:ascii="Times New Roman" w:hAnsi="Times New Roman"/>
          <w:i/>
          <w:sz w:val="22"/>
          <w:szCs w:val="22"/>
          <w:lang w:val="fr-FR"/>
        </w:rPr>
        <w:t>Telefon / Fax</w:t>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4E929384" w14:textId="77777777" w:rsidR="00557393" w:rsidRPr="00683F77" w:rsidRDefault="00557393" w:rsidP="00557393">
      <w:pPr>
        <w:spacing w:line="276" w:lineRule="auto"/>
        <w:jc w:val="both"/>
        <w:rPr>
          <w:rStyle w:val="ln2tparagraf"/>
          <w:rFonts w:ascii="Times New Roman" w:hAnsi="Times New Roman"/>
          <w:sz w:val="22"/>
          <w:szCs w:val="22"/>
        </w:rPr>
      </w:pPr>
      <w:r w:rsidRPr="00683F77">
        <w:rPr>
          <w:rFonts w:ascii="Times New Roman" w:hAnsi="Times New Roman"/>
          <w:i/>
          <w:sz w:val="22"/>
          <w:szCs w:val="22"/>
        </w:rPr>
        <w:t xml:space="preserve">Data </w:t>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r>
      <w:r w:rsidRPr="00683F77">
        <w:rPr>
          <w:rFonts w:ascii="Times New Roman" w:hAnsi="Times New Roman"/>
          <w:i/>
          <w:sz w:val="22"/>
          <w:szCs w:val="22"/>
        </w:rPr>
        <w:tab/>
        <w:t xml:space="preserve">                     .....................................................</w:t>
      </w:r>
    </w:p>
    <w:p w14:paraId="6831FC5A" w14:textId="77777777" w:rsidR="00557393" w:rsidRPr="00683F77" w:rsidRDefault="00557393" w:rsidP="00557393">
      <w:pPr>
        <w:spacing w:line="276" w:lineRule="auto"/>
        <w:ind w:firstLine="720"/>
        <w:jc w:val="both"/>
        <w:outlineLvl w:val="0"/>
        <w:rPr>
          <w:rFonts w:ascii="Times New Roman" w:hAnsi="Times New Roman"/>
          <w:b/>
          <w:i/>
          <w:color w:val="000000"/>
          <w:sz w:val="22"/>
          <w:szCs w:val="22"/>
          <w:u w:val="single"/>
        </w:rPr>
      </w:pPr>
    </w:p>
    <w:p w14:paraId="60AAFAE2" w14:textId="77777777" w:rsidR="00557393" w:rsidRPr="00683F77" w:rsidRDefault="00557393" w:rsidP="00CD3BF8">
      <w:pPr>
        <w:jc w:val="right"/>
        <w:rPr>
          <w:rStyle w:val="PageNumber"/>
          <w:rFonts w:ascii="Times New Roman" w:hAnsi="Times New Roman"/>
          <w:b/>
          <w:i/>
          <w:sz w:val="22"/>
          <w:szCs w:val="22"/>
        </w:rPr>
      </w:pPr>
    </w:p>
    <w:p w14:paraId="1A67A96A" w14:textId="77777777" w:rsidR="00CD3BF8" w:rsidRPr="00683F77" w:rsidRDefault="00CD3BF8" w:rsidP="00CD3BF8">
      <w:pPr>
        <w:jc w:val="right"/>
        <w:rPr>
          <w:rStyle w:val="PageNumber"/>
          <w:rFonts w:ascii="Times New Roman" w:hAnsi="Times New Roman"/>
          <w:b/>
          <w:i/>
          <w:sz w:val="22"/>
          <w:szCs w:val="22"/>
        </w:rPr>
      </w:pPr>
    </w:p>
    <w:p w14:paraId="15DAFDE9" w14:textId="77777777" w:rsidR="0032512D" w:rsidRPr="00683F77" w:rsidRDefault="0032512D" w:rsidP="00CD3BF8">
      <w:pPr>
        <w:jc w:val="right"/>
        <w:rPr>
          <w:rStyle w:val="PageNumber"/>
          <w:rFonts w:ascii="Times New Roman" w:hAnsi="Times New Roman"/>
          <w:b/>
          <w:i/>
          <w:sz w:val="22"/>
          <w:szCs w:val="22"/>
        </w:rPr>
      </w:pPr>
    </w:p>
    <w:p w14:paraId="0D4B822E" w14:textId="77777777" w:rsidR="0032512D" w:rsidRPr="00683F77" w:rsidRDefault="0032512D" w:rsidP="00CD3BF8">
      <w:pPr>
        <w:jc w:val="right"/>
        <w:rPr>
          <w:rStyle w:val="PageNumber"/>
          <w:rFonts w:ascii="Times New Roman" w:hAnsi="Times New Roman"/>
          <w:b/>
          <w:i/>
          <w:sz w:val="22"/>
          <w:szCs w:val="22"/>
        </w:rPr>
      </w:pPr>
    </w:p>
    <w:p w14:paraId="24CDCA79" w14:textId="77777777" w:rsidR="0032512D" w:rsidRPr="00683F77" w:rsidRDefault="0032512D" w:rsidP="00CD3BF8">
      <w:pPr>
        <w:jc w:val="right"/>
        <w:rPr>
          <w:rStyle w:val="PageNumber"/>
          <w:rFonts w:ascii="Times New Roman" w:hAnsi="Times New Roman"/>
          <w:b/>
          <w:i/>
          <w:sz w:val="22"/>
          <w:szCs w:val="22"/>
        </w:rPr>
      </w:pPr>
    </w:p>
    <w:p w14:paraId="05DD3A6F" w14:textId="77777777" w:rsidR="0032512D" w:rsidRPr="00683F77" w:rsidRDefault="0032512D" w:rsidP="00CD3BF8">
      <w:pPr>
        <w:jc w:val="right"/>
        <w:rPr>
          <w:rStyle w:val="PageNumber"/>
          <w:rFonts w:ascii="Times New Roman" w:hAnsi="Times New Roman"/>
          <w:b/>
          <w:i/>
          <w:sz w:val="22"/>
          <w:szCs w:val="22"/>
        </w:rPr>
      </w:pPr>
    </w:p>
    <w:p w14:paraId="131769D3" w14:textId="0ED76DA7" w:rsidR="0032512D" w:rsidRPr="00683F77" w:rsidRDefault="0032512D" w:rsidP="00CD3BF8">
      <w:pPr>
        <w:jc w:val="right"/>
        <w:rPr>
          <w:rStyle w:val="PageNumber"/>
          <w:rFonts w:ascii="Times New Roman" w:hAnsi="Times New Roman"/>
          <w:b/>
          <w:i/>
          <w:sz w:val="22"/>
          <w:szCs w:val="22"/>
        </w:rPr>
      </w:pPr>
    </w:p>
    <w:p w14:paraId="799663B3" w14:textId="197BC789" w:rsidR="003F0A92" w:rsidRPr="00683F77" w:rsidRDefault="003F0A92" w:rsidP="00CD3BF8">
      <w:pPr>
        <w:jc w:val="right"/>
        <w:rPr>
          <w:rStyle w:val="PageNumber"/>
          <w:rFonts w:ascii="Times New Roman" w:hAnsi="Times New Roman"/>
          <w:b/>
          <w:i/>
          <w:sz w:val="22"/>
          <w:szCs w:val="22"/>
        </w:rPr>
      </w:pPr>
    </w:p>
    <w:p w14:paraId="3CA28FD6" w14:textId="4374E001" w:rsidR="003F0A92" w:rsidRPr="00683F77" w:rsidRDefault="003F0A92" w:rsidP="00CD3BF8">
      <w:pPr>
        <w:jc w:val="right"/>
        <w:rPr>
          <w:rStyle w:val="PageNumber"/>
          <w:rFonts w:ascii="Times New Roman" w:hAnsi="Times New Roman"/>
          <w:b/>
          <w:i/>
          <w:sz w:val="22"/>
          <w:szCs w:val="22"/>
        </w:rPr>
      </w:pPr>
    </w:p>
    <w:p w14:paraId="75C26957" w14:textId="3E502CC9" w:rsidR="003F0A92" w:rsidRPr="00683F77" w:rsidRDefault="003F0A92" w:rsidP="00CD3BF8">
      <w:pPr>
        <w:jc w:val="right"/>
        <w:rPr>
          <w:rStyle w:val="PageNumber"/>
          <w:rFonts w:ascii="Times New Roman" w:hAnsi="Times New Roman"/>
          <w:b/>
          <w:i/>
          <w:sz w:val="22"/>
          <w:szCs w:val="22"/>
        </w:rPr>
      </w:pPr>
    </w:p>
    <w:p w14:paraId="24D2F05D" w14:textId="77777777" w:rsidR="003F0A92" w:rsidRPr="00683F77" w:rsidRDefault="003F0A92" w:rsidP="00CD3BF8">
      <w:pPr>
        <w:jc w:val="right"/>
        <w:rPr>
          <w:rStyle w:val="PageNumber"/>
          <w:rFonts w:ascii="Times New Roman" w:hAnsi="Times New Roman"/>
          <w:b/>
          <w:i/>
          <w:sz w:val="22"/>
          <w:szCs w:val="22"/>
        </w:rPr>
      </w:pPr>
    </w:p>
    <w:p w14:paraId="044391A8" w14:textId="77777777" w:rsidR="0032512D" w:rsidRPr="00683F77" w:rsidRDefault="0032512D" w:rsidP="00CD3BF8">
      <w:pPr>
        <w:jc w:val="right"/>
        <w:rPr>
          <w:rStyle w:val="PageNumber"/>
          <w:rFonts w:ascii="Times New Roman" w:hAnsi="Times New Roman"/>
          <w:b/>
          <w:i/>
          <w:sz w:val="22"/>
          <w:szCs w:val="22"/>
        </w:rPr>
      </w:pPr>
    </w:p>
    <w:p w14:paraId="2F3790E1" w14:textId="77777777" w:rsidR="0032512D" w:rsidRPr="00683F77" w:rsidRDefault="0032512D" w:rsidP="00CD3BF8">
      <w:pPr>
        <w:jc w:val="right"/>
        <w:rPr>
          <w:rStyle w:val="PageNumber"/>
          <w:rFonts w:ascii="Times New Roman" w:hAnsi="Times New Roman"/>
          <w:b/>
          <w:i/>
          <w:sz w:val="22"/>
          <w:szCs w:val="22"/>
        </w:rPr>
      </w:pPr>
    </w:p>
    <w:p w14:paraId="01BDE015" w14:textId="77777777" w:rsidR="0032512D" w:rsidRPr="00683F77" w:rsidRDefault="0032512D" w:rsidP="00CD3BF8">
      <w:pPr>
        <w:jc w:val="right"/>
        <w:rPr>
          <w:rStyle w:val="PageNumber"/>
          <w:rFonts w:ascii="Times New Roman" w:hAnsi="Times New Roman"/>
          <w:b/>
          <w:i/>
          <w:sz w:val="22"/>
          <w:szCs w:val="22"/>
        </w:rPr>
      </w:pPr>
    </w:p>
    <w:p w14:paraId="6C4A3F06" w14:textId="77777777" w:rsidR="0032512D" w:rsidRPr="00683F77" w:rsidRDefault="0032512D" w:rsidP="00CD3BF8">
      <w:pPr>
        <w:jc w:val="right"/>
        <w:rPr>
          <w:rStyle w:val="PageNumber"/>
          <w:rFonts w:ascii="Times New Roman" w:hAnsi="Times New Roman"/>
          <w:b/>
          <w:i/>
          <w:sz w:val="22"/>
          <w:szCs w:val="22"/>
        </w:rPr>
      </w:pPr>
    </w:p>
    <w:p w14:paraId="68DD1D32" w14:textId="77777777" w:rsidR="003F4A1C" w:rsidRPr="00683F77" w:rsidRDefault="003F4A1C" w:rsidP="008F7E22">
      <w:pPr>
        <w:rPr>
          <w:rStyle w:val="PageNumber"/>
          <w:rFonts w:ascii="Times New Roman" w:hAnsi="Times New Roman"/>
          <w:b/>
          <w:i/>
          <w:sz w:val="22"/>
          <w:szCs w:val="22"/>
        </w:rPr>
      </w:pPr>
    </w:p>
    <w:p w14:paraId="05B5E4C1" w14:textId="3AF055AC" w:rsidR="003F4A1C" w:rsidRPr="00683F77" w:rsidRDefault="003F4A1C" w:rsidP="003F4A1C">
      <w:pPr>
        <w:jc w:val="right"/>
        <w:rPr>
          <w:rFonts w:ascii="Times New Roman" w:eastAsia="Calibri" w:hAnsi="Times New Roman"/>
          <w:b/>
          <w:i/>
          <w:noProof/>
          <w:sz w:val="22"/>
          <w:szCs w:val="22"/>
          <w:lang w:val="ro-RO"/>
        </w:rPr>
      </w:pPr>
      <w:r w:rsidRPr="00683F77">
        <w:rPr>
          <w:rFonts w:ascii="Times New Roman" w:eastAsia="Calibri" w:hAnsi="Times New Roman"/>
          <w:b/>
          <w:i/>
          <w:noProof/>
          <w:sz w:val="22"/>
          <w:szCs w:val="22"/>
          <w:lang w:val="ro-RO"/>
        </w:rPr>
        <w:lastRenderedPageBreak/>
        <w:t>FORMULARUL nr.</w:t>
      </w:r>
      <w:r w:rsidR="00396F12">
        <w:rPr>
          <w:rFonts w:ascii="Times New Roman" w:eastAsia="Calibri" w:hAnsi="Times New Roman"/>
          <w:b/>
          <w:i/>
          <w:noProof/>
          <w:sz w:val="22"/>
          <w:szCs w:val="22"/>
          <w:lang w:val="ro-RO"/>
        </w:rPr>
        <w:t>7</w:t>
      </w:r>
    </w:p>
    <w:p w14:paraId="2E156E92" w14:textId="77777777" w:rsidR="003F4A1C" w:rsidRPr="00683F77" w:rsidRDefault="003F4A1C" w:rsidP="003F4A1C">
      <w:pPr>
        <w:jc w:val="both"/>
        <w:rPr>
          <w:rFonts w:ascii="Times New Roman" w:eastAsia="Calibri" w:hAnsi="Times New Roman"/>
          <w:i/>
          <w:noProof/>
          <w:sz w:val="22"/>
          <w:szCs w:val="22"/>
          <w:lang w:val="ro-RO"/>
        </w:rPr>
      </w:pPr>
      <w:r w:rsidRPr="00683F77">
        <w:rPr>
          <w:rFonts w:ascii="Times New Roman" w:eastAsia="Calibri" w:hAnsi="Times New Roman"/>
          <w:i/>
          <w:noProof/>
          <w:sz w:val="22"/>
          <w:szCs w:val="22"/>
          <w:lang w:val="ro-RO"/>
        </w:rPr>
        <w:t>Operator Economic</w:t>
      </w:r>
    </w:p>
    <w:p w14:paraId="073FA232" w14:textId="77777777" w:rsidR="003F4A1C" w:rsidRPr="00683F77" w:rsidRDefault="003F4A1C" w:rsidP="003F4A1C">
      <w:pPr>
        <w:jc w:val="both"/>
        <w:rPr>
          <w:rFonts w:ascii="Times New Roman" w:eastAsia="Calibri" w:hAnsi="Times New Roman"/>
          <w:i/>
          <w:noProof/>
          <w:sz w:val="22"/>
          <w:szCs w:val="22"/>
          <w:lang w:val="ro-RO"/>
        </w:rPr>
      </w:pPr>
      <w:r w:rsidRPr="00683F77">
        <w:rPr>
          <w:rFonts w:ascii="Times New Roman" w:eastAsia="Calibri" w:hAnsi="Times New Roman"/>
          <w:i/>
          <w:noProof/>
          <w:sz w:val="22"/>
          <w:szCs w:val="22"/>
          <w:lang w:val="ro-RO"/>
        </w:rPr>
        <w:t>..........................</w:t>
      </w:r>
    </w:p>
    <w:p w14:paraId="2F3E12C2" w14:textId="77777777" w:rsidR="003F4A1C" w:rsidRPr="00683F77" w:rsidRDefault="003F4A1C" w:rsidP="003F4A1C">
      <w:pPr>
        <w:jc w:val="both"/>
        <w:rPr>
          <w:rFonts w:ascii="Times New Roman" w:eastAsia="Calibri" w:hAnsi="Times New Roman"/>
          <w:i/>
          <w:noProof/>
          <w:sz w:val="22"/>
          <w:szCs w:val="22"/>
          <w:lang w:val="ro-RO"/>
        </w:rPr>
      </w:pPr>
      <w:r w:rsidRPr="00683F77">
        <w:rPr>
          <w:rFonts w:ascii="Times New Roman" w:eastAsia="Calibri" w:hAnsi="Times New Roman"/>
          <w:i/>
          <w:noProof/>
          <w:sz w:val="22"/>
          <w:szCs w:val="22"/>
          <w:lang w:val="ro-RO"/>
        </w:rPr>
        <w:t>(denumirea)</w:t>
      </w:r>
    </w:p>
    <w:p w14:paraId="7B6277F6" w14:textId="77777777" w:rsidR="003F4A1C" w:rsidRPr="00683F77" w:rsidRDefault="003F4A1C" w:rsidP="003F4A1C">
      <w:pPr>
        <w:rPr>
          <w:rFonts w:ascii="Times New Roman" w:eastAsia="Calibri" w:hAnsi="Times New Roman"/>
          <w:b/>
          <w:bCs/>
          <w:sz w:val="22"/>
          <w:szCs w:val="22"/>
          <w:lang w:val="ro-RO"/>
        </w:rPr>
      </w:pPr>
    </w:p>
    <w:p w14:paraId="0BA11042" w14:textId="77777777" w:rsidR="003F4A1C" w:rsidRPr="00683F77" w:rsidRDefault="003F4A1C" w:rsidP="003F4A1C">
      <w:pPr>
        <w:ind w:right="-1043"/>
        <w:jc w:val="center"/>
        <w:rPr>
          <w:rFonts w:ascii="Times New Roman" w:hAnsi="Times New Roman"/>
          <w:sz w:val="22"/>
          <w:szCs w:val="22"/>
          <w:lang w:val="ro-RO"/>
        </w:rPr>
      </w:pPr>
      <w:r w:rsidRPr="00683F77">
        <w:rPr>
          <w:rFonts w:ascii="Times New Roman" w:hAnsi="Times New Roman"/>
          <w:b/>
          <w:bCs/>
          <w:sz w:val="22"/>
          <w:szCs w:val="22"/>
          <w:lang w:val="ro-RO"/>
        </w:rPr>
        <w:t>DECLARAȚIE</w:t>
      </w:r>
    </w:p>
    <w:p w14:paraId="3CF95911" w14:textId="77777777" w:rsidR="003F4A1C" w:rsidRPr="00683F77" w:rsidRDefault="003F4A1C" w:rsidP="003F4A1C">
      <w:pPr>
        <w:ind w:right="-1043"/>
        <w:jc w:val="center"/>
        <w:rPr>
          <w:rFonts w:ascii="Times New Roman" w:hAnsi="Times New Roman"/>
          <w:b/>
          <w:bCs/>
          <w:sz w:val="22"/>
          <w:szCs w:val="22"/>
          <w:lang w:val="ro-RO"/>
        </w:rPr>
      </w:pPr>
      <w:r w:rsidRPr="00683F77">
        <w:rPr>
          <w:rFonts w:ascii="Times New Roman" w:hAnsi="Times New Roman"/>
          <w:b/>
          <w:bCs/>
          <w:sz w:val="22"/>
          <w:szCs w:val="22"/>
          <w:lang w:val="ro-RO"/>
        </w:rPr>
        <w:t xml:space="preserve"> privind conflictul de interese</w:t>
      </w:r>
    </w:p>
    <w:p w14:paraId="44DAB7A5" w14:textId="77777777" w:rsidR="003F4A1C" w:rsidRPr="00683F77" w:rsidRDefault="003F4A1C" w:rsidP="003F4A1C">
      <w:pPr>
        <w:ind w:right="-1043"/>
        <w:jc w:val="center"/>
        <w:rPr>
          <w:rFonts w:ascii="Times New Roman" w:hAnsi="Times New Roman"/>
          <w:b/>
          <w:iCs/>
          <w:sz w:val="22"/>
          <w:szCs w:val="22"/>
          <w:lang w:val="ro-RO" w:eastAsia="ro-RO"/>
        </w:rPr>
      </w:pPr>
      <w:r w:rsidRPr="00683F77">
        <w:rPr>
          <w:rFonts w:ascii="Times New Roman" w:hAnsi="Times New Roman"/>
          <w:b/>
          <w:sz w:val="22"/>
          <w:szCs w:val="22"/>
          <w:lang w:val="ro-RO"/>
        </w:rPr>
        <w:t>pentru</w:t>
      </w:r>
      <w:r w:rsidRPr="00683F77">
        <w:rPr>
          <w:rFonts w:ascii="Times New Roman" w:hAnsi="Times New Roman"/>
          <w:b/>
          <w:iCs/>
          <w:sz w:val="22"/>
          <w:szCs w:val="22"/>
          <w:lang w:val="ro-RO" w:eastAsia="ro-RO"/>
        </w:rPr>
        <w:t xml:space="preserve"> ofertanţi/ ofertanţi asociaţi/ subcontractanţi/terţi susţinători</w:t>
      </w:r>
    </w:p>
    <w:p w14:paraId="15C3FFF3" w14:textId="77777777" w:rsidR="003F4A1C" w:rsidRPr="00683F77" w:rsidRDefault="003F4A1C" w:rsidP="003F4A1C">
      <w:pPr>
        <w:ind w:right="-1043"/>
        <w:jc w:val="center"/>
        <w:rPr>
          <w:rFonts w:ascii="Times New Roman" w:hAnsi="Times New Roman"/>
          <w:b/>
          <w:sz w:val="22"/>
          <w:szCs w:val="22"/>
          <w:lang w:val="ro-RO"/>
        </w:rPr>
      </w:pPr>
    </w:p>
    <w:p w14:paraId="1B3EB9F0" w14:textId="77777777" w:rsidR="003F4A1C" w:rsidRPr="00683F77" w:rsidRDefault="003F4A1C" w:rsidP="003F4A1C">
      <w:pPr>
        <w:ind w:right="-1043"/>
        <w:jc w:val="center"/>
        <w:rPr>
          <w:rFonts w:ascii="Times New Roman" w:hAnsi="Times New Roman"/>
          <w:b/>
          <w:sz w:val="22"/>
          <w:szCs w:val="22"/>
          <w:lang w:val="ro-RO"/>
        </w:rPr>
      </w:pPr>
    </w:p>
    <w:p w14:paraId="506FE98E" w14:textId="77777777" w:rsidR="003F4A1C" w:rsidRPr="00683F77" w:rsidRDefault="003F4A1C" w:rsidP="003F4A1C">
      <w:pPr>
        <w:ind w:right="282"/>
        <w:jc w:val="both"/>
        <w:rPr>
          <w:rFonts w:ascii="Times New Roman" w:hAnsi="Times New Roman"/>
          <w:sz w:val="22"/>
          <w:szCs w:val="22"/>
          <w:lang w:val="ro-RO"/>
        </w:rPr>
      </w:pPr>
      <w:r w:rsidRPr="00683F77">
        <w:rPr>
          <w:rFonts w:ascii="Times New Roman" w:hAnsi="Times New Roman"/>
          <w:sz w:val="22"/>
          <w:szCs w:val="22"/>
          <w:lang w:val="ro-RO"/>
        </w:rPr>
        <w:t xml:space="preserve">Subsemnatul,_______________________________ </w:t>
      </w:r>
      <w:r w:rsidRPr="00683F77">
        <w:rPr>
          <w:rFonts w:ascii="Times New Roman" w:hAnsi="Times New Roman"/>
          <w:i/>
          <w:sz w:val="22"/>
          <w:szCs w:val="22"/>
          <w:lang w:val="ro-RO"/>
        </w:rPr>
        <w:t>(nume și prenume),</w:t>
      </w:r>
      <w:r w:rsidRPr="00683F77">
        <w:rPr>
          <w:rFonts w:ascii="Times New Roman" w:hAnsi="Times New Roman"/>
          <w:sz w:val="22"/>
          <w:szCs w:val="22"/>
          <w:lang w:val="ro-RO"/>
        </w:rPr>
        <w:t xml:space="preserve"> domiciliat (a) in ..............                                            ………………………………….... (adresa de domiciliu), identificat (a) cu act de identitate (CI/pasaport), seria .................., nr. ................, eliberat de .............., la data de .................., CNP .........................., reprezentant legal autorizat al______________________________________________</w:t>
      </w:r>
      <w:r w:rsidRPr="00683F77">
        <w:rPr>
          <w:rFonts w:ascii="Times New Roman" w:hAnsi="Times New Roman"/>
          <w:i/>
          <w:sz w:val="22"/>
          <w:szCs w:val="22"/>
          <w:lang w:val="ro-RO"/>
        </w:rPr>
        <w:t>(denumirea/numele şi sediul/adresa ofertantului)</w:t>
      </w:r>
      <w:r w:rsidRPr="00683F77">
        <w:rPr>
          <w:rFonts w:ascii="Times New Roman" w:hAnsi="Times New Roman"/>
          <w:sz w:val="22"/>
          <w:szCs w:val="22"/>
          <w:lang w:val="ro-RO"/>
        </w:rPr>
        <w:t xml:space="preserve">, în calitate de ofertant/ ofertant asociat/ subcontractant /terţ susţinător( după caz), la procedura de atribuire a contractului de achiziţie publică având ca obiect </w:t>
      </w:r>
      <w:r w:rsidRPr="00683F77">
        <w:rPr>
          <w:rFonts w:ascii="Times New Roman" w:hAnsi="Times New Roman"/>
          <w:b/>
          <w:sz w:val="22"/>
          <w:szCs w:val="22"/>
          <w:lang w:val="fr-FR" w:eastAsia="ro-RO"/>
        </w:rPr>
        <w:t xml:space="preserve">………………………………………………………………………………………………………………….. </w:t>
      </w:r>
      <w:r w:rsidRPr="00683F77">
        <w:rPr>
          <w:rFonts w:ascii="Times New Roman" w:hAnsi="Times New Roman"/>
          <w:sz w:val="22"/>
          <w:szCs w:val="22"/>
          <w:lang w:val="ro-RO"/>
        </w:rPr>
        <w:t xml:space="preserve">la data de .................. (zi/lună/an), organizată de …………………………, </w:t>
      </w:r>
      <w:r w:rsidRPr="00683F77">
        <w:rPr>
          <w:rFonts w:ascii="Times New Roman" w:hAnsi="Times New Roman"/>
          <w:iCs/>
          <w:sz w:val="22"/>
          <w:szCs w:val="22"/>
          <w:lang w:val="ro-RO"/>
        </w:rPr>
        <w:t xml:space="preserve">declar pe proprie răspundere, sub sancţiunea excluderii din procedură şi sub sancţiunile aplicate faptei de fals în acte publice, că în calitate de participant la acestă procedură </w:t>
      </w:r>
      <w:r w:rsidRPr="00683F77">
        <w:rPr>
          <w:rFonts w:ascii="Times New Roman" w:hAnsi="Times New Roman"/>
          <w:bCs/>
          <w:iCs/>
          <w:sz w:val="22"/>
          <w:szCs w:val="22"/>
          <w:lang w:val="ro-RO"/>
        </w:rPr>
        <w:t>nu ne aflăm într-o situație de conflict de interese în sensul art. 59 și art.60 din Legea nr. 98/2016</w:t>
      </w:r>
      <w:r w:rsidRPr="00683F77">
        <w:rPr>
          <w:rFonts w:ascii="Times New Roman" w:hAnsi="Times New Roman"/>
          <w:sz w:val="22"/>
          <w:szCs w:val="22"/>
          <w:lang w:val="ro-RO"/>
        </w:rPr>
        <w:t xml:space="preserve"> privind achizițiile publice, cu modificările și completările ulterioare.</w:t>
      </w:r>
    </w:p>
    <w:p w14:paraId="705FBD5B" w14:textId="77777777" w:rsidR="003F4A1C" w:rsidRPr="00683F77" w:rsidRDefault="003F4A1C" w:rsidP="003F4A1C">
      <w:pPr>
        <w:ind w:right="282"/>
        <w:jc w:val="both"/>
        <w:rPr>
          <w:rFonts w:ascii="Times New Roman" w:hAnsi="Times New Roman"/>
          <w:bCs/>
          <w:i/>
          <w:iCs/>
          <w:sz w:val="22"/>
          <w:szCs w:val="22"/>
          <w:lang w:val="ro-RO"/>
        </w:rPr>
      </w:pPr>
      <w:r w:rsidRPr="00683F77">
        <w:rPr>
          <w:rFonts w:ascii="Times New Roman" w:hAnsi="Times New Roman"/>
          <w:bCs/>
          <w:iCs/>
          <w:sz w:val="22"/>
          <w:szCs w:val="22"/>
          <w:lang w:val="ro-RO"/>
        </w:rPr>
        <w:t>-</w:t>
      </w:r>
      <w:r w:rsidRPr="00683F77">
        <w:rPr>
          <w:rFonts w:ascii="Times New Roman" w:hAnsi="Times New Roman"/>
          <w:bCs/>
          <w:i/>
          <w:iCs/>
          <w:sz w:val="22"/>
          <w:szCs w:val="22"/>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23F044EC" w14:textId="77777777" w:rsidR="003F4A1C" w:rsidRPr="00683F77" w:rsidRDefault="003F4A1C" w:rsidP="003F4A1C">
      <w:pPr>
        <w:ind w:right="282"/>
        <w:jc w:val="both"/>
        <w:rPr>
          <w:rFonts w:ascii="Times New Roman" w:hAnsi="Times New Roman"/>
          <w:bCs/>
          <w:iCs/>
          <w:sz w:val="22"/>
          <w:szCs w:val="22"/>
          <w:lang w:val="ro-RO"/>
        </w:rPr>
      </w:pPr>
      <w:r w:rsidRPr="00683F77">
        <w:rPr>
          <w:rFonts w:ascii="Times New Roman" w:hAnsi="Times New Roman"/>
          <w:bCs/>
          <w:i/>
          <w:iCs/>
          <w:sz w:val="22"/>
          <w:szCs w:val="22"/>
          <w:lang w:val="ro-RO"/>
        </w:rPr>
        <w:t>-</w:t>
      </w:r>
      <w:r w:rsidRPr="00683F77">
        <w:rPr>
          <w:rFonts w:ascii="Times New Roman" w:hAnsi="Times New Roman"/>
          <w:bCs/>
          <w:i/>
          <w:iCs/>
          <w:sz w:val="22"/>
          <w:szCs w:val="22"/>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5390C4C2" w14:textId="77777777" w:rsidR="003F4A1C" w:rsidRPr="00683F77" w:rsidRDefault="003F4A1C" w:rsidP="003F4A1C">
      <w:pPr>
        <w:ind w:right="282" w:firstLine="720"/>
        <w:jc w:val="both"/>
        <w:rPr>
          <w:rFonts w:ascii="Times New Roman" w:hAnsi="Times New Roman"/>
          <w:sz w:val="22"/>
          <w:szCs w:val="22"/>
          <w:lang w:val="ro-RO"/>
        </w:rPr>
      </w:pPr>
      <w:r w:rsidRPr="00683F77">
        <w:rPr>
          <w:rFonts w:ascii="Times New Roman" w:hAnsi="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că în cazul în care aceasta declarație nu este conformă cu realitatea sunt pasibil de încălcarea prevederilor legislației penale privind falsul în declarații.</w:t>
      </w:r>
    </w:p>
    <w:p w14:paraId="73D93B10" w14:textId="77777777" w:rsidR="003F4A1C" w:rsidRPr="00683F77" w:rsidRDefault="003F4A1C" w:rsidP="003F4A1C">
      <w:pPr>
        <w:ind w:right="282" w:firstLine="720"/>
        <w:jc w:val="both"/>
        <w:rPr>
          <w:rFonts w:ascii="Times New Roman" w:hAnsi="Times New Roman"/>
          <w:sz w:val="22"/>
          <w:szCs w:val="22"/>
          <w:lang w:val="ro-RO"/>
        </w:rPr>
      </w:pPr>
      <w:r w:rsidRPr="00683F77">
        <w:rPr>
          <w:rFonts w:ascii="Times New Roman" w:hAnsi="Times New Roman"/>
          <w:sz w:val="22"/>
          <w:szCs w:val="22"/>
          <w:lang w:val="ro-RO"/>
        </w:rPr>
        <w:t xml:space="preserve">Anexat este lista acţionarilor/asociaţilor /membrilor consiliului de administraţie/organ de conducere sau de supervizare / persoane împuternicite din cadrul Universitatii </w:t>
      </w:r>
      <w:r w:rsidRPr="00683F77">
        <w:rPr>
          <w:rFonts w:ascii="Times New Roman" w:hAnsi="Times New Roman"/>
          <w:sz w:val="22"/>
          <w:szCs w:val="22"/>
          <w:lang w:val="fr-FR"/>
        </w:rPr>
        <w:t>“</w:t>
      </w:r>
      <w:proofErr w:type="spellStart"/>
      <w:r w:rsidRPr="00683F77">
        <w:rPr>
          <w:rFonts w:ascii="Times New Roman" w:hAnsi="Times New Roman"/>
          <w:sz w:val="22"/>
          <w:szCs w:val="22"/>
          <w:lang w:val="fr-FR"/>
        </w:rPr>
        <w:t>Dunarea</w:t>
      </w:r>
      <w:proofErr w:type="spellEnd"/>
      <w:r w:rsidRPr="00683F77">
        <w:rPr>
          <w:rFonts w:ascii="Times New Roman" w:hAnsi="Times New Roman"/>
          <w:sz w:val="22"/>
          <w:szCs w:val="22"/>
          <w:lang w:val="fr-FR"/>
        </w:rPr>
        <w:t xml:space="preserve"> de Jos” </w:t>
      </w:r>
      <w:proofErr w:type="spellStart"/>
      <w:r w:rsidRPr="00683F77">
        <w:rPr>
          <w:rFonts w:ascii="Times New Roman" w:hAnsi="Times New Roman"/>
          <w:sz w:val="22"/>
          <w:szCs w:val="22"/>
          <w:lang w:val="fr-FR"/>
        </w:rPr>
        <w:t>din</w:t>
      </w:r>
      <w:proofErr w:type="spellEnd"/>
      <w:r w:rsidRPr="00683F77">
        <w:rPr>
          <w:rFonts w:ascii="Times New Roman" w:hAnsi="Times New Roman"/>
          <w:sz w:val="22"/>
          <w:szCs w:val="22"/>
          <w:lang w:val="fr-FR"/>
        </w:rPr>
        <w:t xml:space="preserve"> Galati.</w:t>
      </w:r>
      <w:r w:rsidRPr="00683F77">
        <w:rPr>
          <w:rFonts w:ascii="Times New Roman" w:hAnsi="Times New Roman"/>
          <w:sz w:val="22"/>
          <w:szCs w:val="22"/>
          <w:lang w:val="ro-RO"/>
        </w:rPr>
        <w:t xml:space="preserve">  </w:t>
      </w:r>
    </w:p>
    <w:p w14:paraId="6FBBC6ED" w14:textId="77777777" w:rsidR="001930A1" w:rsidRPr="00683F77" w:rsidRDefault="001930A1" w:rsidP="003F4A1C">
      <w:pPr>
        <w:ind w:right="282" w:firstLine="720"/>
        <w:jc w:val="both"/>
        <w:rPr>
          <w:rFonts w:ascii="Times New Roman" w:hAnsi="Times New Roman"/>
          <w:sz w:val="22"/>
          <w:szCs w:val="22"/>
          <w:lang w:val="ro-RO"/>
        </w:rPr>
      </w:pPr>
    </w:p>
    <w:p w14:paraId="11CB6484" w14:textId="32874B5B" w:rsidR="003F4A1C" w:rsidRPr="00683F77" w:rsidRDefault="003F4A1C" w:rsidP="001930A1">
      <w:pPr>
        <w:spacing w:line="276" w:lineRule="auto"/>
        <w:rPr>
          <w:rFonts w:ascii="Times New Roman" w:hAnsi="Times New Roman"/>
          <w:i/>
          <w:sz w:val="22"/>
          <w:szCs w:val="22"/>
          <w:lang w:val="fr-FR"/>
        </w:rPr>
      </w:pPr>
      <w:proofErr w:type="spellStart"/>
      <w:r w:rsidRPr="00683F77">
        <w:rPr>
          <w:rFonts w:ascii="Times New Roman" w:hAnsi="Times New Roman"/>
          <w:i/>
          <w:sz w:val="22"/>
          <w:szCs w:val="22"/>
          <w:lang w:val="fr-FR"/>
        </w:rPr>
        <w:t>Semnătura</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sau</w:t>
      </w:r>
      <w:proofErr w:type="spellEnd"/>
      <w:r w:rsidRPr="00683F77">
        <w:rPr>
          <w:rFonts w:ascii="Times New Roman" w:hAnsi="Times New Roman"/>
          <w:i/>
          <w:sz w:val="22"/>
          <w:szCs w:val="22"/>
          <w:lang w:val="fr-FR"/>
        </w:rPr>
        <w:t xml:space="preserve"> a </w:t>
      </w:r>
      <w:proofErr w:type="spellStart"/>
      <w:r w:rsidRPr="00683F77">
        <w:rPr>
          <w:rFonts w:ascii="Times New Roman" w:hAnsi="Times New Roman"/>
          <w:i/>
          <w:sz w:val="22"/>
          <w:szCs w:val="22"/>
          <w:lang w:val="fr-FR"/>
        </w:rPr>
        <w:t>reprezentantului</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r w:rsidR="00361FC1">
        <w:rPr>
          <w:rFonts w:ascii="Times New Roman" w:hAnsi="Times New Roman"/>
          <w:i/>
          <w:sz w:val="22"/>
          <w:szCs w:val="22"/>
          <w:lang w:val="fr-FR"/>
        </w:rPr>
        <w:t xml:space="preserve">    </w:t>
      </w:r>
      <w:r w:rsidRPr="00683F77">
        <w:rPr>
          <w:rFonts w:ascii="Times New Roman" w:hAnsi="Times New Roman"/>
          <w:i/>
          <w:sz w:val="22"/>
          <w:szCs w:val="22"/>
          <w:lang w:val="fr-FR"/>
        </w:rPr>
        <w:t xml:space="preserve">   ........................................</w:t>
      </w:r>
    </w:p>
    <w:p w14:paraId="42DBDD84" w14:textId="77777777" w:rsidR="003F4A1C" w:rsidRPr="00683F77" w:rsidRDefault="003F4A1C" w:rsidP="001930A1">
      <w:pPr>
        <w:spacing w:line="276" w:lineRule="auto"/>
        <w:rPr>
          <w:rFonts w:ascii="Times New Roman" w:hAnsi="Times New Roman"/>
          <w:i/>
          <w:sz w:val="22"/>
          <w:szCs w:val="22"/>
          <w:lang w:val="fr-FR"/>
        </w:rPr>
      </w:pPr>
      <w:proofErr w:type="spellStart"/>
      <w:proofErr w:type="gramStart"/>
      <w:r w:rsidRPr="00683F77">
        <w:rPr>
          <w:rFonts w:ascii="Times New Roman" w:hAnsi="Times New Roman"/>
          <w:i/>
          <w:sz w:val="22"/>
          <w:szCs w:val="22"/>
          <w:lang w:val="fr-FR"/>
        </w:rPr>
        <w:t>Numele</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şi</w:t>
      </w:r>
      <w:proofErr w:type="spellEnd"/>
      <w:proofErr w:type="gram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prenumele</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semnatarului</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07CDE853" w14:textId="77777777" w:rsidR="003F4A1C" w:rsidRPr="00683F77" w:rsidRDefault="003F4A1C" w:rsidP="001930A1">
      <w:pPr>
        <w:spacing w:line="276" w:lineRule="auto"/>
        <w:rPr>
          <w:rFonts w:ascii="Times New Roman" w:hAnsi="Times New Roman"/>
          <w:i/>
          <w:sz w:val="22"/>
          <w:szCs w:val="22"/>
          <w:lang w:val="fr-FR"/>
        </w:rPr>
      </w:pPr>
      <w:proofErr w:type="spellStart"/>
      <w:r w:rsidRPr="00683F77">
        <w:rPr>
          <w:rFonts w:ascii="Times New Roman" w:hAnsi="Times New Roman"/>
          <w:i/>
          <w:sz w:val="22"/>
          <w:szCs w:val="22"/>
          <w:lang w:val="fr-FR"/>
        </w:rPr>
        <w:t>Capacitate</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semnătura</w:t>
      </w:r>
      <w:proofErr w:type="spellEnd"/>
      <w:r w:rsidRPr="00683F77">
        <w:rPr>
          <w:rFonts w:ascii="Times New Roman" w:hAnsi="Times New Roman"/>
          <w:i/>
          <w:sz w:val="22"/>
          <w:szCs w:val="22"/>
          <w:lang w:val="fr-FR"/>
        </w:rPr>
        <w:t xml:space="preserve">                </w:t>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015663B1" w14:textId="77777777" w:rsidR="003F4A1C" w:rsidRPr="00683F77" w:rsidRDefault="003F4A1C" w:rsidP="001930A1">
      <w:pPr>
        <w:spacing w:line="276" w:lineRule="auto"/>
        <w:rPr>
          <w:rFonts w:ascii="Times New Roman" w:hAnsi="Times New Roman"/>
          <w:i/>
          <w:sz w:val="22"/>
          <w:szCs w:val="22"/>
          <w:lang w:val="fr-FR"/>
        </w:rPr>
      </w:pPr>
      <w:proofErr w:type="spellStart"/>
      <w:r w:rsidRPr="00683F77">
        <w:rPr>
          <w:rFonts w:ascii="Times New Roman" w:hAnsi="Times New Roman"/>
          <w:i/>
          <w:sz w:val="22"/>
          <w:szCs w:val="22"/>
          <w:lang w:val="fr-FR"/>
        </w:rPr>
        <w:t>Detalii</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despre</w:t>
      </w:r>
      <w:proofErr w:type="spellEnd"/>
      <w:r w:rsidRPr="00683F77">
        <w:rPr>
          <w:rFonts w:ascii="Times New Roman" w:hAnsi="Times New Roman"/>
          <w:i/>
          <w:sz w:val="22"/>
          <w:szCs w:val="22"/>
          <w:lang w:val="fr-FR"/>
        </w:rPr>
        <w:t xml:space="preserve"> </w:t>
      </w:r>
      <w:proofErr w:type="spellStart"/>
      <w:proofErr w:type="gramStart"/>
      <w:r w:rsidRPr="00683F77">
        <w:rPr>
          <w:rFonts w:ascii="Times New Roman" w:hAnsi="Times New Roman"/>
          <w:i/>
          <w:sz w:val="22"/>
          <w:szCs w:val="22"/>
          <w:lang w:val="fr-FR"/>
        </w:rPr>
        <w:t>ofertant</w:t>
      </w:r>
      <w:proofErr w:type="spellEnd"/>
      <w:r w:rsidRPr="00683F77">
        <w:rPr>
          <w:rFonts w:ascii="Times New Roman" w:hAnsi="Times New Roman"/>
          <w:i/>
          <w:sz w:val="22"/>
          <w:szCs w:val="22"/>
          <w:lang w:val="fr-FR"/>
        </w:rPr>
        <w:t>(</w:t>
      </w:r>
      <w:proofErr w:type="spellStart"/>
      <w:proofErr w:type="gramEnd"/>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 xml:space="preserve"> de e-mail) </w:t>
      </w:r>
    </w:p>
    <w:p w14:paraId="6A3B1EDE" w14:textId="77777777" w:rsidR="003F4A1C" w:rsidRPr="00683F77" w:rsidRDefault="003F4A1C" w:rsidP="001930A1">
      <w:pPr>
        <w:spacing w:line="276" w:lineRule="auto"/>
        <w:rPr>
          <w:rFonts w:ascii="Times New Roman" w:hAnsi="Times New Roman"/>
          <w:i/>
          <w:sz w:val="22"/>
          <w:szCs w:val="22"/>
          <w:lang w:val="fr-FR"/>
        </w:rPr>
      </w:pPr>
      <w:proofErr w:type="spellStart"/>
      <w:r w:rsidRPr="00683F77">
        <w:rPr>
          <w:rFonts w:ascii="Times New Roman" w:hAnsi="Times New Roman"/>
          <w:i/>
          <w:sz w:val="22"/>
          <w:szCs w:val="22"/>
          <w:lang w:val="fr-FR"/>
        </w:rPr>
        <w:t>Numele</w:t>
      </w:r>
      <w:proofErr w:type="spellEnd"/>
      <w:r w:rsidRPr="00683F77">
        <w:rPr>
          <w:rFonts w:ascii="Times New Roman" w:hAnsi="Times New Roman"/>
          <w:i/>
          <w:sz w:val="22"/>
          <w:szCs w:val="22"/>
          <w:lang w:val="fr-FR"/>
        </w:rPr>
        <w:t xml:space="preserve"> </w:t>
      </w:r>
      <w:proofErr w:type="spellStart"/>
      <w:proofErr w:type="gramStart"/>
      <w:r w:rsidRPr="00683F77">
        <w:rPr>
          <w:rFonts w:ascii="Times New Roman" w:hAnsi="Times New Roman"/>
          <w:i/>
          <w:sz w:val="22"/>
          <w:szCs w:val="22"/>
          <w:lang w:val="fr-FR"/>
        </w:rPr>
        <w:t>ofertantului</w:t>
      </w:r>
      <w:proofErr w:type="spellEnd"/>
      <w:r w:rsidRPr="00683F77">
        <w:rPr>
          <w:rFonts w:ascii="Times New Roman" w:hAnsi="Times New Roman"/>
          <w:i/>
          <w:sz w:val="22"/>
          <w:szCs w:val="22"/>
          <w:lang w:val="fr-FR"/>
        </w:rPr>
        <w:t xml:space="preserve">  </w:t>
      </w:r>
      <w:r w:rsidRPr="00683F77">
        <w:rPr>
          <w:rFonts w:ascii="Times New Roman" w:hAnsi="Times New Roman"/>
          <w:i/>
          <w:sz w:val="22"/>
          <w:szCs w:val="22"/>
          <w:lang w:val="fr-FR"/>
        </w:rPr>
        <w:tab/>
      </w:r>
      <w:proofErr w:type="gram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791C12DF" w14:textId="4C5CA603" w:rsidR="003F4A1C" w:rsidRPr="00683F77" w:rsidRDefault="003F4A1C" w:rsidP="001930A1">
      <w:pPr>
        <w:spacing w:line="276" w:lineRule="auto"/>
        <w:rPr>
          <w:rFonts w:ascii="Times New Roman" w:hAnsi="Times New Roman"/>
          <w:i/>
          <w:sz w:val="22"/>
          <w:szCs w:val="22"/>
          <w:lang w:val="fr-FR"/>
        </w:rPr>
      </w:pPr>
      <w:proofErr w:type="spellStart"/>
      <w:r w:rsidRPr="00683F77">
        <w:rPr>
          <w:rFonts w:ascii="Times New Roman" w:hAnsi="Times New Roman"/>
          <w:i/>
          <w:sz w:val="22"/>
          <w:szCs w:val="22"/>
          <w:lang w:val="fr-FR"/>
        </w:rPr>
        <w:t>Ţara</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reşedinţă</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r w:rsidRPr="00683F77">
        <w:rPr>
          <w:rFonts w:ascii="Times New Roman" w:hAnsi="Times New Roman"/>
          <w:i/>
          <w:sz w:val="22"/>
          <w:szCs w:val="22"/>
          <w:lang w:val="fr-FR"/>
        </w:rPr>
        <w:tab/>
        <w:t xml:space="preserve">                                       </w:t>
      </w:r>
      <w:r w:rsidR="00361FC1">
        <w:rPr>
          <w:rFonts w:ascii="Times New Roman" w:hAnsi="Times New Roman"/>
          <w:i/>
          <w:sz w:val="22"/>
          <w:szCs w:val="22"/>
          <w:lang w:val="fr-FR"/>
        </w:rPr>
        <w:t xml:space="preserve">   </w:t>
      </w:r>
      <w:r w:rsidRPr="00683F77">
        <w:rPr>
          <w:rFonts w:ascii="Times New Roman" w:hAnsi="Times New Roman"/>
          <w:i/>
          <w:sz w:val="22"/>
          <w:szCs w:val="22"/>
          <w:lang w:val="fr-FR"/>
        </w:rPr>
        <w:t xml:space="preserve">  .............................................</w:t>
      </w:r>
    </w:p>
    <w:p w14:paraId="450CF3B7" w14:textId="77777777" w:rsidR="003F4A1C" w:rsidRPr="00683F77" w:rsidRDefault="003F4A1C" w:rsidP="001930A1">
      <w:pPr>
        <w:spacing w:line="276" w:lineRule="auto"/>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1CEE9351" w14:textId="2CC4A1A5" w:rsidR="003F4A1C" w:rsidRPr="00683F77" w:rsidRDefault="003F4A1C" w:rsidP="001930A1">
      <w:pPr>
        <w:spacing w:line="276" w:lineRule="auto"/>
        <w:rPr>
          <w:rFonts w:ascii="Times New Roman" w:hAnsi="Times New Roman"/>
          <w:i/>
          <w:sz w:val="22"/>
          <w:szCs w:val="22"/>
          <w:lang w:val="fr-FR"/>
        </w:rPr>
      </w:pPr>
      <w:proofErr w:type="spellStart"/>
      <w:r w:rsidRPr="00683F77">
        <w:rPr>
          <w:rFonts w:ascii="Times New Roman" w:hAnsi="Times New Roman"/>
          <w:i/>
          <w:sz w:val="22"/>
          <w:szCs w:val="22"/>
          <w:lang w:val="fr-FR"/>
        </w:rPr>
        <w:t>Adresa</w:t>
      </w:r>
      <w:proofErr w:type="spellEnd"/>
      <w:r w:rsidRPr="00683F77">
        <w:rPr>
          <w:rFonts w:ascii="Times New Roman" w:hAnsi="Times New Roman"/>
          <w:i/>
          <w:sz w:val="22"/>
          <w:szCs w:val="22"/>
          <w:lang w:val="fr-FR"/>
        </w:rPr>
        <w:t xml:space="preserve"> de </w:t>
      </w:r>
      <w:proofErr w:type="spellStart"/>
      <w:r w:rsidRPr="00683F77">
        <w:rPr>
          <w:rFonts w:ascii="Times New Roman" w:hAnsi="Times New Roman"/>
          <w:i/>
          <w:sz w:val="22"/>
          <w:szCs w:val="22"/>
          <w:lang w:val="fr-FR"/>
        </w:rPr>
        <w:t>corespondenţă</w:t>
      </w:r>
      <w:proofErr w:type="spellEnd"/>
      <w:r w:rsidRPr="00683F77">
        <w:rPr>
          <w:rFonts w:ascii="Times New Roman" w:hAnsi="Times New Roman"/>
          <w:i/>
          <w:sz w:val="22"/>
          <w:szCs w:val="22"/>
          <w:lang w:val="fr-FR"/>
        </w:rPr>
        <w:t xml:space="preserve"> (</w:t>
      </w:r>
      <w:proofErr w:type="spellStart"/>
      <w:r w:rsidRPr="00683F77">
        <w:rPr>
          <w:rFonts w:ascii="Times New Roman" w:hAnsi="Times New Roman"/>
          <w:i/>
          <w:sz w:val="22"/>
          <w:szCs w:val="22"/>
          <w:lang w:val="fr-FR"/>
        </w:rPr>
        <w:t>dacă</w:t>
      </w:r>
      <w:proofErr w:type="spellEnd"/>
      <w:r w:rsidRPr="00683F77">
        <w:rPr>
          <w:rFonts w:ascii="Times New Roman" w:hAnsi="Times New Roman"/>
          <w:i/>
          <w:sz w:val="22"/>
          <w:szCs w:val="22"/>
          <w:lang w:val="fr-FR"/>
        </w:rPr>
        <w:t xml:space="preserve"> este </w:t>
      </w:r>
      <w:proofErr w:type="spellStart"/>
      <w:proofErr w:type="gramStart"/>
      <w:r w:rsidRPr="00683F77">
        <w:rPr>
          <w:rFonts w:ascii="Times New Roman" w:hAnsi="Times New Roman"/>
          <w:i/>
          <w:sz w:val="22"/>
          <w:szCs w:val="22"/>
          <w:lang w:val="fr-FR"/>
        </w:rPr>
        <w:t>diferită</w:t>
      </w:r>
      <w:proofErr w:type="spellEnd"/>
      <w:r w:rsidRPr="00683F77">
        <w:rPr>
          <w:rFonts w:ascii="Times New Roman" w:hAnsi="Times New Roman"/>
          <w:i/>
          <w:sz w:val="22"/>
          <w:szCs w:val="22"/>
          <w:lang w:val="fr-FR"/>
        </w:rPr>
        <w:t xml:space="preserve">)   </w:t>
      </w:r>
      <w:proofErr w:type="gramEnd"/>
      <w:r w:rsidRPr="00683F77">
        <w:rPr>
          <w:rFonts w:ascii="Times New Roman" w:hAnsi="Times New Roman"/>
          <w:i/>
          <w:sz w:val="22"/>
          <w:szCs w:val="22"/>
          <w:lang w:val="fr-FR"/>
        </w:rPr>
        <w:t xml:space="preserve">                                </w:t>
      </w:r>
      <w:r w:rsidR="00361FC1">
        <w:rPr>
          <w:rFonts w:ascii="Times New Roman" w:hAnsi="Times New Roman"/>
          <w:i/>
          <w:sz w:val="22"/>
          <w:szCs w:val="22"/>
          <w:lang w:val="fr-FR"/>
        </w:rPr>
        <w:t xml:space="preserve">         </w:t>
      </w:r>
      <w:r w:rsidRPr="00683F77">
        <w:rPr>
          <w:rFonts w:ascii="Times New Roman" w:hAnsi="Times New Roman"/>
          <w:i/>
          <w:sz w:val="22"/>
          <w:szCs w:val="22"/>
          <w:lang w:val="fr-FR"/>
        </w:rPr>
        <w:t xml:space="preserve">    .............................................</w:t>
      </w:r>
    </w:p>
    <w:p w14:paraId="07964A1E" w14:textId="77777777" w:rsidR="003F4A1C" w:rsidRPr="00683F77" w:rsidRDefault="003F4A1C" w:rsidP="001930A1">
      <w:pPr>
        <w:spacing w:line="276" w:lineRule="auto"/>
        <w:rPr>
          <w:rFonts w:ascii="Times New Roman" w:hAnsi="Times New Roman"/>
          <w:i/>
          <w:sz w:val="22"/>
          <w:szCs w:val="22"/>
          <w:lang w:val="fr-FR"/>
        </w:rPr>
      </w:pPr>
      <w:r w:rsidRPr="00683F77">
        <w:rPr>
          <w:rFonts w:ascii="Times New Roman" w:hAnsi="Times New Roman"/>
          <w:i/>
          <w:sz w:val="22"/>
          <w:szCs w:val="22"/>
          <w:lang w:val="fr-FR"/>
        </w:rPr>
        <w:t>Telefon / Fax</w:t>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r>
      <w:r w:rsidRPr="00683F77">
        <w:rPr>
          <w:rFonts w:ascii="Times New Roman" w:hAnsi="Times New Roman"/>
          <w:i/>
          <w:sz w:val="22"/>
          <w:szCs w:val="22"/>
          <w:lang w:val="fr-FR"/>
        </w:rPr>
        <w:tab/>
        <w:t xml:space="preserve">                  ...........................................</w:t>
      </w:r>
    </w:p>
    <w:p w14:paraId="1FAD1E6D" w14:textId="1C53EA72" w:rsidR="001930A1" w:rsidRPr="00683F77" w:rsidRDefault="003F4A1C" w:rsidP="003F0A92">
      <w:pPr>
        <w:pStyle w:val="NoSpacing"/>
        <w:spacing w:line="276" w:lineRule="auto"/>
        <w:rPr>
          <w:rFonts w:ascii="Times New Roman" w:hAnsi="Times New Roman"/>
          <w:i/>
          <w:sz w:val="22"/>
          <w:szCs w:val="22"/>
          <w:lang w:val="fr-FR"/>
        </w:rPr>
      </w:pPr>
      <w:r w:rsidRPr="00683F77">
        <w:rPr>
          <w:rFonts w:ascii="Times New Roman" w:hAnsi="Times New Roman"/>
          <w:i/>
          <w:sz w:val="22"/>
          <w:szCs w:val="22"/>
          <w:lang w:val="fr-FR"/>
        </w:rPr>
        <w:t xml:space="preserve">Data </w:t>
      </w:r>
      <w:r w:rsidRPr="00683F77">
        <w:rPr>
          <w:rFonts w:ascii="Times New Roman" w:hAnsi="Times New Roman"/>
          <w:i/>
          <w:sz w:val="22"/>
          <w:szCs w:val="22"/>
          <w:lang w:val="fr-FR"/>
        </w:rPr>
        <w:tab/>
      </w:r>
      <w:r w:rsidR="00F041F2" w:rsidRPr="00683F77">
        <w:rPr>
          <w:rFonts w:ascii="Times New Roman" w:hAnsi="Times New Roman"/>
          <w:i/>
          <w:sz w:val="22"/>
          <w:szCs w:val="22"/>
          <w:lang w:val="fr-FR"/>
        </w:rPr>
        <w:tab/>
      </w:r>
      <w:r w:rsidR="00F041F2" w:rsidRPr="00683F77">
        <w:rPr>
          <w:rFonts w:ascii="Times New Roman" w:hAnsi="Times New Roman"/>
          <w:i/>
          <w:sz w:val="22"/>
          <w:szCs w:val="22"/>
          <w:lang w:val="fr-FR"/>
        </w:rPr>
        <w:tab/>
      </w:r>
      <w:r w:rsidR="00F041F2" w:rsidRPr="00683F77">
        <w:rPr>
          <w:rFonts w:ascii="Times New Roman" w:hAnsi="Times New Roman"/>
          <w:i/>
          <w:sz w:val="22"/>
          <w:szCs w:val="22"/>
          <w:lang w:val="fr-FR"/>
        </w:rPr>
        <w:tab/>
      </w:r>
      <w:r w:rsidR="00F041F2" w:rsidRPr="00683F77">
        <w:rPr>
          <w:rFonts w:ascii="Times New Roman" w:hAnsi="Times New Roman"/>
          <w:i/>
          <w:sz w:val="22"/>
          <w:szCs w:val="22"/>
          <w:lang w:val="fr-FR"/>
        </w:rPr>
        <w:tab/>
      </w:r>
      <w:r w:rsidR="00F041F2" w:rsidRPr="00683F77">
        <w:rPr>
          <w:rFonts w:ascii="Times New Roman" w:hAnsi="Times New Roman"/>
          <w:i/>
          <w:sz w:val="22"/>
          <w:szCs w:val="22"/>
          <w:lang w:val="fr-FR"/>
        </w:rPr>
        <w:tab/>
      </w:r>
      <w:r w:rsidR="00F041F2" w:rsidRPr="00683F77">
        <w:rPr>
          <w:rFonts w:ascii="Times New Roman" w:hAnsi="Times New Roman"/>
          <w:i/>
          <w:sz w:val="22"/>
          <w:szCs w:val="22"/>
          <w:lang w:val="fr-FR"/>
        </w:rPr>
        <w:tab/>
      </w:r>
      <w:r w:rsidR="00F041F2" w:rsidRPr="00683F77">
        <w:rPr>
          <w:rFonts w:ascii="Times New Roman" w:hAnsi="Times New Roman"/>
          <w:i/>
          <w:sz w:val="22"/>
          <w:szCs w:val="22"/>
          <w:lang w:val="fr-FR"/>
        </w:rPr>
        <w:tab/>
      </w:r>
      <w:r w:rsidR="00F041F2" w:rsidRPr="00683F77">
        <w:rPr>
          <w:rFonts w:ascii="Times New Roman" w:hAnsi="Times New Roman"/>
          <w:i/>
          <w:sz w:val="22"/>
          <w:szCs w:val="22"/>
          <w:lang w:val="fr-FR"/>
        </w:rPr>
        <w:tab/>
      </w:r>
      <w:r w:rsidR="00361FC1">
        <w:rPr>
          <w:rFonts w:ascii="Times New Roman" w:hAnsi="Times New Roman"/>
          <w:i/>
          <w:sz w:val="22"/>
          <w:szCs w:val="22"/>
          <w:lang w:val="fr-FR"/>
        </w:rPr>
        <w:t xml:space="preserve">     </w:t>
      </w:r>
      <w:r w:rsidR="00F041F2" w:rsidRPr="00683F77">
        <w:rPr>
          <w:rFonts w:ascii="Times New Roman" w:hAnsi="Times New Roman"/>
          <w:i/>
          <w:sz w:val="22"/>
          <w:szCs w:val="22"/>
          <w:lang w:val="fr-FR"/>
        </w:rPr>
        <w:t>..........................................</w:t>
      </w:r>
    </w:p>
    <w:p w14:paraId="0E83CDC3" w14:textId="6B178CB9" w:rsidR="003F0A92" w:rsidRDefault="003F0A92" w:rsidP="003F0A92">
      <w:pPr>
        <w:pStyle w:val="NoSpacing"/>
        <w:spacing w:line="276" w:lineRule="auto"/>
        <w:rPr>
          <w:rFonts w:ascii="Times New Roman" w:hAnsi="Times New Roman"/>
          <w:i/>
          <w:sz w:val="22"/>
          <w:szCs w:val="22"/>
          <w:lang w:val="fr-FR"/>
        </w:rPr>
      </w:pPr>
    </w:p>
    <w:p w14:paraId="017E7AE4" w14:textId="6C3D3399" w:rsidR="00020BC9" w:rsidRDefault="00020BC9" w:rsidP="003F0A92">
      <w:pPr>
        <w:pStyle w:val="NoSpacing"/>
        <w:spacing w:line="276" w:lineRule="auto"/>
        <w:rPr>
          <w:rFonts w:ascii="Times New Roman" w:hAnsi="Times New Roman"/>
          <w:i/>
          <w:sz w:val="22"/>
          <w:szCs w:val="22"/>
          <w:lang w:val="fr-FR"/>
        </w:rPr>
      </w:pPr>
    </w:p>
    <w:p w14:paraId="02F16C53" w14:textId="02D54ED9" w:rsidR="00020BC9" w:rsidRDefault="00020BC9" w:rsidP="003F0A92">
      <w:pPr>
        <w:pStyle w:val="NoSpacing"/>
        <w:spacing w:line="276" w:lineRule="auto"/>
        <w:rPr>
          <w:rFonts w:ascii="Times New Roman" w:hAnsi="Times New Roman"/>
          <w:i/>
          <w:sz w:val="22"/>
          <w:szCs w:val="22"/>
          <w:lang w:val="fr-FR"/>
        </w:rPr>
      </w:pPr>
    </w:p>
    <w:p w14:paraId="4C3E9222" w14:textId="1778EEC7" w:rsidR="00020BC9" w:rsidRDefault="00020BC9" w:rsidP="003F0A92">
      <w:pPr>
        <w:pStyle w:val="NoSpacing"/>
        <w:spacing w:line="276" w:lineRule="auto"/>
        <w:rPr>
          <w:rFonts w:ascii="Times New Roman" w:hAnsi="Times New Roman"/>
          <w:i/>
          <w:sz w:val="22"/>
          <w:szCs w:val="22"/>
          <w:lang w:val="fr-FR"/>
        </w:rPr>
      </w:pPr>
    </w:p>
    <w:p w14:paraId="156CFE9E" w14:textId="1170C154" w:rsidR="00020BC9" w:rsidRDefault="00020BC9" w:rsidP="003F0A92">
      <w:pPr>
        <w:pStyle w:val="NoSpacing"/>
        <w:spacing w:line="276" w:lineRule="auto"/>
        <w:rPr>
          <w:rFonts w:ascii="Times New Roman" w:hAnsi="Times New Roman"/>
          <w:i/>
          <w:sz w:val="22"/>
          <w:szCs w:val="22"/>
          <w:lang w:val="fr-FR"/>
        </w:rPr>
      </w:pPr>
    </w:p>
    <w:p w14:paraId="2DB56365" w14:textId="22B2F628" w:rsidR="00020BC9" w:rsidRDefault="00020BC9" w:rsidP="003F0A92">
      <w:pPr>
        <w:pStyle w:val="NoSpacing"/>
        <w:spacing w:line="276" w:lineRule="auto"/>
        <w:rPr>
          <w:rFonts w:ascii="Times New Roman" w:hAnsi="Times New Roman"/>
          <w:i/>
          <w:sz w:val="22"/>
          <w:szCs w:val="22"/>
          <w:lang w:val="fr-FR"/>
        </w:rPr>
      </w:pPr>
    </w:p>
    <w:p w14:paraId="469A158D" w14:textId="77777777" w:rsidR="00020BC9" w:rsidRPr="00683F77" w:rsidRDefault="00020BC9" w:rsidP="003F0A92">
      <w:pPr>
        <w:pStyle w:val="NoSpacing"/>
        <w:spacing w:line="276" w:lineRule="auto"/>
        <w:rPr>
          <w:rFonts w:ascii="Times New Roman" w:hAnsi="Times New Roman"/>
          <w:i/>
          <w:sz w:val="22"/>
          <w:szCs w:val="22"/>
          <w:lang w:val="fr-FR"/>
        </w:rPr>
      </w:pPr>
    </w:p>
    <w:p w14:paraId="4F74FA2A" w14:textId="77777777" w:rsidR="003F4A1C" w:rsidRPr="001B3E50" w:rsidRDefault="003F4A1C" w:rsidP="003F4A1C">
      <w:pPr>
        <w:ind w:firstLine="720"/>
        <w:jc w:val="both"/>
        <w:rPr>
          <w:rFonts w:ascii="Times New Roman" w:hAnsi="Times New Roman"/>
          <w:sz w:val="18"/>
          <w:szCs w:val="18"/>
          <w:lang w:val="fr-FR"/>
        </w:rPr>
      </w:pPr>
      <w:r w:rsidRPr="001B3E50">
        <w:rPr>
          <w:rFonts w:ascii="Times New Roman" w:hAnsi="Times New Roman"/>
          <w:sz w:val="18"/>
          <w:szCs w:val="18"/>
          <w:lang w:val="ro-RO"/>
        </w:rPr>
        <w:lastRenderedPageBreak/>
        <w:t xml:space="preserve">Lista acţionari/asociaţi /membri în consiliul de administraţie/organ de conducere sau de supervizare / persoane împuternicite din cadrul Universitatii </w:t>
      </w:r>
      <w:r w:rsidRPr="001B3E50">
        <w:rPr>
          <w:rFonts w:ascii="Times New Roman" w:hAnsi="Times New Roman"/>
          <w:sz w:val="18"/>
          <w:szCs w:val="18"/>
          <w:lang w:val="fr-FR"/>
        </w:rPr>
        <w:t>“</w:t>
      </w:r>
      <w:proofErr w:type="spellStart"/>
      <w:r w:rsidRPr="001B3E50">
        <w:rPr>
          <w:rFonts w:ascii="Times New Roman" w:hAnsi="Times New Roman"/>
          <w:sz w:val="18"/>
          <w:szCs w:val="18"/>
          <w:lang w:val="fr-FR"/>
        </w:rPr>
        <w:t>Dunarea</w:t>
      </w:r>
      <w:proofErr w:type="spellEnd"/>
      <w:r w:rsidRPr="001B3E50">
        <w:rPr>
          <w:rFonts w:ascii="Times New Roman" w:hAnsi="Times New Roman"/>
          <w:sz w:val="18"/>
          <w:szCs w:val="18"/>
          <w:lang w:val="fr-FR"/>
        </w:rPr>
        <w:t xml:space="preserve"> de Jos” </w:t>
      </w:r>
      <w:proofErr w:type="spellStart"/>
      <w:r w:rsidRPr="001B3E50">
        <w:rPr>
          <w:rFonts w:ascii="Times New Roman" w:hAnsi="Times New Roman"/>
          <w:sz w:val="18"/>
          <w:szCs w:val="18"/>
          <w:lang w:val="fr-FR"/>
        </w:rPr>
        <w:t>din</w:t>
      </w:r>
      <w:proofErr w:type="spellEnd"/>
      <w:r w:rsidRPr="001B3E50">
        <w:rPr>
          <w:rFonts w:ascii="Times New Roman" w:hAnsi="Times New Roman"/>
          <w:sz w:val="18"/>
          <w:szCs w:val="18"/>
          <w:lang w:val="fr-FR"/>
        </w:rPr>
        <w:t xml:space="preserve"> Galati </w:t>
      </w:r>
      <w:proofErr w:type="spellStart"/>
      <w:r w:rsidRPr="001B3E50">
        <w:rPr>
          <w:rFonts w:ascii="Times New Roman" w:hAnsi="Times New Roman"/>
          <w:sz w:val="18"/>
          <w:szCs w:val="18"/>
          <w:lang w:val="fr-FR"/>
        </w:rPr>
        <w:t>denumirea</w:t>
      </w:r>
      <w:proofErr w:type="spellEnd"/>
      <w:r w:rsidRPr="001B3E50">
        <w:rPr>
          <w:rFonts w:ascii="Times New Roman" w:hAnsi="Times New Roman"/>
          <w:sz w:val="18"/>
          <w:szCs w:val="18"/>
          <w:lang w:val="fr-FR"/>
        </w:rPr>
        <w:t>/</w:t>
      </w:r>
      <w:proofErr w:type="spellStart"/>
      <w:r w:rsidRPr="001B3E50">
        <w:rPr>
          <w:rFonts w:ascii="Times New Roman" w:hAnsi="Times New Roman"/>
          <w:sz w:val="18"/>
          <w:szCs w:val="18"/>
          <w:lang w:val="fr-FR"/>
        </w:rPr>
        <w:t>numele</w:t>
      </w:r>
      <w:proofErr w:type="spellEnd"/>
      <w:r w:rsidRPr="001B3E50">
        <w:rPr>
          <w:rFonts w:ascii="Times New Roman" w:hAnsi="Times New Roman"/>
          <w:sz w:val="18"/>
          <w:szCs w:val="18"/>
          <w:lang w:val="fr-FR"/>
        </w:rPr>
        <w:t xml:space="preserve"> </w:t>
      </w:r>
      <w:proofErr w:type="spellStart"/>
      <w:r w:rsidRPr="001B3E50">
        <w:rPr>
          <w:rFonts w:ascii="Times New Roman" w:hAnsi="Times New Roman"/>
          <w:sz w:val="18"/>
          <w:szCs w:val="18"/>
          <w:lang w:val="fr-FR"/>
        </w:rPr>
        <w:t>ofertantului</w:t>
      </w:r>
      <w:proofErr w:type="spellEnd"/>
      <w:r w:rsidRPr="001B3E50">
        <w:rPr>
          <w:rFonts w:ascii="Times New Roman" w:hAnsi="Times New Roman"/>
          <w:sz w:val="18"/>
          <w:szCs w:val="18"/>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734"/>
        <w:gridCol w:w="4813"/>
      </w:tblGrid>
      <w:tr w:rsidR="00361FC1" w:rsidRPr="001B3E50" w14:paraId="2AF04228" w14:textId="77777777" w:rsidTr="00361FC1">
        <w:tc>
          <w:tcPr>
            <w:tcW w:w="941" w:type="dxa"/>
            <w:shd w:val="clear" w:color="auto" w:fill="auto"/>
            <w:vAlign w:val="center"/>
          </w:tcPr>
          <w:p w14:paraId="35B5CB2B" w14:textId="77777777" w:rsidR="00361FC1" w:rsidRPr="001B3E50" w:rsidRDefault="00361FC1" w:rsidP="00906412">
            <w:pPr>
              <w:overflowPunct/>
              <w:autoSpaceDE/>
              <w:autoSpaceDN/>
              <w:adjustRightInd/>
              <w:spacing w:line="276" w:lineRule="auto"/>
              <w:jc w:val="both"/>
              <w:textAlignment w:val="auto"/>
              <w:rPr>
                <w:rFonts w:ascii="Times New Roman" w:eastAsia="Calibri" w:hAnsi="Times New Roman"/>
                <w:i/>
                <w:sz w:val="18"/>
                <w:szCs w:val="18"/>
                <w:lang w:val="ro-RO"/>
              </w:rPr>
            </w:pPr>
            <w:r w:rsidRPr="001B3E50">
              <w:rPr>
                <w:rFonts w:ascii="Times New Roman" w:eastAsia="Calibri" w:hAnsi="Times New Roman"/>
                <w:i/>
                <w:sz w:val="18"/>
                <w:szCs w:val="18"/>
                <w:lang w:val="ro-RO"/>
              </w:rPr>
              <w:t>Nr. Crt.</w:t>
            </w:r>
          </w:p>
        </w:tc>
        <w:tc>
          <w:tcPr>
            <w:tcW w:w="3734" w:type="dxa"/>
            <w:shd w:val="clear" w:color="auto" w:fill="auto"/>
            <w:vAlign w:val="center"/>
          </w:tcPr>
          <w:p w14:paraId="1A3FFAF4" w14:textId="77777777" w:rsidR="00361FC1" w:rsidRPr="001B3E50" w:rsidRDefault="00361FC1" w:rsidP="00906412">
            <w:pPr>
              <w:overflowPunct/>
              <w:autoSpaceDE/>
              <w:autoSpaceDN/>
              <w:adjustRightInd/>
              <w:spacing w:line="276" w:lineRule="auto"/>
              <w:jc w:val="both"/>
              <w:textAlignment w:val="auto"/>
              <w:rPr>
                <w:rFonts w:ascii="Times New Roman" w:eastAsia="Calibri" w:hAnsi="Times New Roman"/>
                <w:i/>
                <w:sz w:val="18"/>
                <w:szCs w:val="18"/>
                <w:lang w:val="ro-RO"/>
              </w:rPr>
            </w:pPr>
            <w:r w:rsidRPr="001B3E50">
              <w:rPr>
                <w:rFonts w:ascii="Times New Roman" w:eastAsia="Calibri" w:hAnsi="Times New Roman"/>
                <w:i/>
                <w:sz w:val="18"/>
                <w:szCs w:val="18"/>
                <w:lang w:val="ro-RO"/>
              </w:rPr>
              <w:t>Numele şi Prenumele</w:t>
            </w:r>
          </w:p>
        </w:tc>
        <w:tc>
          <w:tcPr>
            <w:tcW w:w="4813" w:type="dxa"/>
            <w:shd w:val="clear" w:color="auto" w:fill="auto"/>
            <w:vAlign w:val="center"/>
          </w:tcPr>
          <w:p w14:paraId="238B1D50" w14:textId="77777777" w:rsidR="00361FC1" w:rsidRPr="001B3E50" w:rsidRDefault="00361FC1" w:rsidP="00906412">
            <w:pPr>
              <w:overflowPunct/>
              <w:autoSpaceDE/>
              <w:autoSpaceDN/>
              <w:adjustRightInd/>
              <w:spacing w:line="276" w:lineRule="auto"/>
              <w:jc w:val="both"/>
              <w:textAlignment w:val="auto"/>
              <w:rPr>
                <w:rFonts w:ascii="Times New Roman" w:eastAsia="Calibri" w:hAnsi="Times New Roman"/>
                <w:i/>
                <w:sz w:val="18"/>
                <w:szCs w:val="18"/>
                <w:lang w:val="ro-RO"/>
              </w:rPr>
            </w:pPr>
            <w:r w:rsidRPr="001B3E50">
              <w:rPr>
                <w:rFonts w:ascii="Times New Roman" w:eastAsia="Calibri" w:hAnsi="Times New Roman"/>
                <w:i/>
                <w:sz w:val="18"/>
                <w:szCs w:val="18"/>
                <w:lang w:val="ro-RO"/>
              </w:rPr>
              <w:t>Funcţia în cadrul ofertantului</w:t>
            </w:r>
          </w:p>
        </w:tc>
      </w:tr>
      <w:tr w:rsidR="00361FC1" w:rsidRPr="001B3E50" w14:paraId="361A8DCC" w14:textId="77777777" w:rsidTr="00361FC1">
        <w:trPr>
          <w:trHeight w:val="224"/>
        </w:trPr>
        <w:tc>
          <w:tcPr>
            <w:tcW w:w="941" w:type="dxa"/>
            <w:shd w:val="clear" w:color="auto" w:fill="auto"/>
            <w:vAlign w:val="center"/>
          </w:tcPr>
          <w:p w14:paraId="5E26C5EE"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vAlign w:val="center"/>
          </w:tcPr>
          <w:p w14:paraId="10842DA8"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ro-RO"/>
              </w:rPr>
              <w:t>Prof. univ. dr. ing. Puiu - Lucian GEORGESCU</w:t>
            </w:r>
          </w:p>
        </w:tc>
        <w:tc>
          <w:tcPr>
            <w:tcW w:w="4813" w:type="dxa"/>
            <w:shd w:val="clear" w:color="auto" w:fill="auto"/>
            <w:vAlign w:val="center"/>
          </w:tcPr>
          <w:p w14:paraId="39D8329D"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ro-RO"/>
              </w:rPr>
              <w:t>Rector</w:t>
            </w:r>
          </w:p>
        </w:tc>
      </w:tr>
      <w:tr w:rsidR="00361FC1" w:rsidRPr="001B3E50" w14:paraId="48609EF7" w14:textId="77777777" w:rsidTr="00361FC1">
        <w:tc>
          <w:tcPr>
            <w:tcW w:w="941" w:type="dxa"/>
            <w:shd w:val="clear" w:color="auto" w:fill="auto"/>
            <w:vAlign w:val="center"/>
          </w:tcPr>
          <w:p w14:paraId="33BEA001"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vAlign w:val="center"/>
          </w:tcPr>
          <w:p w14:paraId="330D187C"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ro-RO"/>
              </w:rPr>
              <w:t>Prof. univ. dr. Nicoleta BĂRBUȚĂ - MIȘU</w:t>
            </w:r>
          </w:p>
        </w:tc>
        <w:tc>
          <w:tcPr>
            <w:tcW w:w="4813" w:type="dxa"/>
            <w:shd w:val="clear" w:color="auto" w:fill="auto"/>
            <w:vAlign w:val="center"/>
          </w:tcPr>
          <w:p w14:paraId="187129E3" w14:textId="77777777" w:rsidR="00361FC1" w:rsidRPr="001B3E50" w:rsidRDefault="00361FC1" w:rsidP="00906412">
            <w:pPr>
              <w:widowControl w:val="0"/>
              <w:overflowPunct/>
              <w:autoSpaceDE/>
              <w:autoSpaceDN/>
              <w:spacing w:line="276" w:lineRule="auto"/>
              <w:jc w:val="both"/>
              <w:rPr>
                <w:rFonts w:ascii="Times New Roman" w:eastAsia="Calibri" w:hAnsi="Times New Roman"/>
                <w:bCs/>
                <w:i/>
                <w:sz w:val="18"/>
                <w:szCs w:val="18"/>
                <w:lang w:val="ro-RO" w:eastAsia="zh-CN"/>
              </w:rPr>
            </w:pPr>
            <w:r w:rsidRPr="001B3E50">
              <w:rPr>
                <w:rFonts w:ascii="Times New Roman" w:eastAsia="Calibri" w:hAnsi="Times New Roman"/>
                <w:bCs/>
                <w:i/>
                <w:sz w:val="18"/>
                <w:szCs w:val="18"/>
                <w:lang w:val="ro-RO" w:eastAsia="zh-CN"/>
              </w:rPr>
              <w:t>PRORECTOR responsabil cu managementul financiar și strategiile administrative</w:t>
            </w:r>
          </w:p>
        </w:tc>
      </w:tr>
      <w:tr w:rsidR="00361FC1" w:rsidRPr="001B3E50" w14:paraId="77F01D7D" w14:textId="77777777" w:rsidTr="00361FC1">
        <w:tc>
          <w:tcPr>
            <w:tcW w:w="941" w:type="dxa"/>
            <w:shd w:val="clear" w:color="auto" w:fill="auto"/>
            <w:vAlign w:val="center"/>
          </w:tcPr>
          <w:p w14:paraId="3DBF37BB"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vAlign w:val="center"/>
          </w:tcPr>
          <w:p w14:paraId="6BC9DE24"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ro-RO"/>
              </w:rPr>
              <w:t>Prof. dr. ing. Elena MEREUȚĂ</w:t>
            </w:r>
          </w:p>
        </w:tc>
        <w:tc>
          <w:tcPr>
            <w:tcW w:w="4813" w:type="dxa"/>
            <w:shd w:val="clear" w:color="auto" w:fill="auto"/>
            <w:vAlign w:val="center"/>
          </w:tcPr>
          <w:p w14:paraId="3A5C09C8"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ro-RO"/>
              </w:rPr>
            </w:pPr>
            <w:r w:rsidRPr="001B3E50">
              <w:rPr>
                <w:rFonts w:ascii="Times New Roman" w:eastAsia="Calibri" w:hAnsi="Times New Roman"/>
                <w:bCs/>
                <w:i/>
                <w:sz w:val="18"/>
                <w:szCs w:val="18"/>
                <w:lang w:val="ro-RO" w:eastAsia="zh-CN"/>
              </w:rPr>
              <w:t>PRORECTOR responsabil cu activitatea didactică și asigurarea calității</w:t>
            </w:r>
          </w:p>
        </w:tc>
      </w:tr>
      <w:tr w:rsidR="00361FC1" w:rsidRPr="001B3E50" w14:paraId="2AFBB7AF" w14:textId="77777777" w:rsidTr="00361FC1">
        <w:tc>
          <w:tcPr>
            <w:tcW w:w="941" w:type="dxa"/>
            <w:shd w:val="clear" w:color="auto" w:fill="auto"/>
            <w:vAlign w:val="center"/>
          </w:tcPr>
          <w:p w14:paraId="51A82A76"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vAlign w:val="center"/>
          </w:tcPr>
          <w:p w14:paraId="3B71D9FE"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zh-CN"/>
              </w:rPr>
              <w:t>Conf. dr. Ana ȘTEFĂNESCU</w:t>
            </w:r>
          </w:p>
        </w:tc>
        <w:tc>
          <w:tcPr>
            <w:tcW w:w="4813" w:type="dxa"/>
            <w:shd w:val="clear" w:color="auto" w:fill="auto"/>
            <w:vAlign w:val="center"/>
          </w:tcPr>
          <w:p w14:paraId="19C4B90C"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ro-RO"/>
              </w:rPr>
              <w:t>PRORECTOR responsabil cu managementul resurselor umane și juridic</w:t>
            </w:r>
          </w:p>
        </w:tc>
      </w:tr>
      <w:tr w:rsidR="00361FC1" w:rsidRPr="001B3E50" w14:paraId="0F35036F" w14:textId="77777777" w:rsidTr="00361FC1">
        <w:tc>
          <w:tcPr>
            <w:tcW w:w="941" w:type="dxa"/>
            <w:shd w:val="clear" w:color="auto" w:fill="auto"/>
            <w:vAlign w:val="center"/>
          </w:tcPr>
          <w:p w14:paraId="15C28281"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vAlign w:val="center"/>
          </w:tcPr>
          <w:p w14:paraId="62153EBE"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ro-RO"/>
              </w:rPr>
            </w:pPr>
            <w:r w:rsidRPr="001B3E50">
              <w:rPr>
                <w:rFonts w:ascii="Times New Roman" w:eastAsia="Calibri" w:hAnsi="Times New Roman"/>
                <w:i/>
                <w:sz w:val="18"/>
                <w:szCs w:val="18"/>
                <w:shd w:val="clear" w:color="auto" w:fill="FFFFFF"/>
                <w:lang w:val="ro-RO"/>
              </w:rPr>
              <w:t xml:space="preserve">Prof. univ. dr. ec. dr. ing. habil. </w:t>
            </w:r>
            <w:r w:rsidRPr="001B3E50">
              <w:rPr>
                <w:rFonts w:ascii="Times New Roman" w:eastAsia="Calibri" w:hAnsi="Times New Roman"/>
                <w:i/>
                <w:sz w:val="18"/>
                <w:szCs w:val="18"/>
                <w:lang w:val="ro-RO" w:eastAsia="ro-RO"/>
              </w:rPr>
              <w:t>Silvius STANCIU</w:t>
            </w:r>
          </w:p>
        </w:tc>
        <w:tc>
          <w:tcPr>
            <w:tcW w:w="4813" w:type="dxa"/>
            <w:shd w:val="clear" w:color="auto" w:fill="auto"/>
            <w:vAlign w:val="center"/>
          </w:tcPr>
          <w:p w14:paraId="6414DB7C"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ro-RO"/>
              </w:rPr>
            </w:pPr>
            <w:r w:rsidRPr="001B3E50">
              <w:rPr>
                <w:rFonts w:ascii="Times New Roman" w:eastAsia="Calibri" w:hAnsi="Times New Roman"/>
                <w:bCs/>
                <w:i/>
                <w:sz w:val="18"/>
                <w:szCs w:val="18"/>
                <w:lang w:val="ro-RO" w:eastAsia="zh-CN"/>
              </w:rPr>
              <w:t>PRORECTOR responsabil cu activitatea de cercetare, dezvoltare, inovare și parteneriatul cu mediul economico-social</w:t>
            </w:r>
          </w:p>
        </w:tc>
      </w:tr>
      <w:tr w:rsidR="00361FC1" w:rsidRPr="001B3E50" w14:paraId="3D1F0B33" w14:textId="77777777" w:rsidTr="00361FC1">
        <w:tc>
          <w:tcPr>
            <w:tcW w:w="941" w:type="dxa"/>
            <w:shd w:val="clear" w:color="auto" w:fill="auto"/>
            <w:vAlign w:val="center"/>
          </w:tcPr>
          <w:p w14:paraId="7FD17590"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pt-BR"/>
              </w:rPr>
            </w:pPr>
          </w:p>
        </w:tc>
        <w:tc>
          <w:tcPr>
            <w:tcW w:w="3734" w:type="dxa"/>
            <w:shd w:val="clear" w:color="auto" w:fill="auto"/>
            <w:vAlign w:val="center"/>
          </w:tcPr>
          <w:p w14:paraId="21981704" w14:textId="77777777" w:rsidR="00361FC1" w:rsidRPr="001B3E50" w:rsidRDefault="00361FC1" w:rsidP="00906412">
            <w:pPr>
              <w:widowControl w:val="0"/>
              <w:tabs>
                <w:tab w:val="left" w:pos="10530"/>
              </w:tabs>
              <w:overflowPunct/>
              <w:autoSpaceDE/>
              <w:autoSpaceDN/>
              <w:spacing w:line="276" w:lineRule="auto"/>
              <w:jc w:val="both"/>
              <w:textAlignment w:val="top"/>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ro-RO"/>
              </w:rPr>
              <w:t>Conf. dr. ing. Ciprian VLAD</w:t>
            </w:r>
          </w:p>
        </w:tc>
        <w:tc>
          <w:tcPr>
            <w:tcW w:w="4813" w:type="dxa"/>
            <w:shd w:val="clear" w:color="auto" w:fill="auto"/>
            <w:vAlign w:val="center"/>
          </w:tcPr>
          <w:p w14:paraId="62B7B81D" w14:textId="77777777" w:rsidR="00361FC1" w:rsidRPr="001B3E50" w:rsidRDefault="00361FC1" w:rsidP="00906412">
            <w:pPr>
              <w:widowControl w:val="0"/>
              <w:overflowPunct/>
              <w:autoSpaceDE/>
              <w:autoSpaceDN/>
              <w:spacing w:line="276" w:lineRule="auto"/>
              <w:jc w:val="both"/>
              <w:textAlignment w:val="auto"/>
              <w:rPr>
                <w:rFonts w:ascii="Times New Roman" w:eastAsia="Calibri" w:hAnsi="Times New Roman"/>
                <w:i/>
                <w:sz w:val="18"/>
                <w:szCs w:val="18"/>
                <w:lang w:val="ro-RO"/>
              </w:rPr>
            </w:pPr>
            <w:r w:rsidRPr="001B3E50">
              <w:rPr>
                <w:rFonts w:ascii="Times New Roman" w:eastAsia="Calibri" w:hAnsi="Times New Roman"/>
                <w:i/>
                <w:sz w:val="18"/>
                <w:szCs w:val="18"/>
                <w:lang w:val="ro-RO"/>
              </w:rPr>
              <w:t>PRORECTOR responsabil cu strategiile universitare și parteneriatul cu studenții</w:t>
            </w:r>
          </w:p>
        </w:tc>
      </w:tr>
      <w:tr w:rsidR="00361FC1" w:rsidRPr="001B3E50" w14:paraId="48C1A822" w14:textId="77777777" w:rsidTr="00361FC1">
        <w:tc>
          <w:tcPr>
            <w:tcW w:w="941" w:type="dxa"/>
            <w:shd w:val="clear" w:color="auto" w:fill="auto"/>
            <w:vAlign w:val="center"/>
          </w:tcPr>
          <w:p w14:paraId="6AFD751F"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tcBorders>
              <w:top w:val="single" w:sz="4" w:space="0" w:color="auto"/>
              <w:left w:val="single" w:sz="4" w:space="0" w:color="auto"/>
              <w:bottom w:val="single" w:sz="4" w:space="0" w:color="auto"/>
              <w:right w:val="single" w:sz="4" w:space="0" w:color="auto"/>
            </w:tcBorders>
            <w:vAlign w:val="center"/>
          </w:tcPr>
          <w:p w14:paraId="18831F0D"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zh-CN"/>
              </w:rPr>
            </w:pPr>
            <w:r w:rsidRPr="001B3E50">
              <w:rPr>
                <w:rFonts w:ascii="Times New Roman" w:eastAsia="Calibri" w:hAnsi="Times New Roman"/>
                <w:i/>
                <w:sz w:val="18"/>
                <w:szCs w:val="18"/>
                <w:lang w:val="ro-RO" w:eastAsia="zh-CN"/>
              </w:rPr>
              <w:t>Asist. univ. dr. Alexandru NECHIFOR</w:t>
            </w:r>
          </w:p>
        </w:tc>
        <w:tc>
          <w:tcPr>
            <w:tcW w:w="4813" w:type="dxa"/>
            <w:tcBorders>
              <w:top w:val="single" w:sz="4" w:space="0" w:color="auto"/>
              <w:left w:val="single" w:sz="4" w:space="0" w:color="auto"/>
              <w:bottom w:val="single" w:sz="4" w:space="0" w:color="auto"/>
              <w:right w:val="single" w:sz="4" w:space="0" w:color="auto"/>
            </w:tcBorders>
            <w:vAlign w:val="center"/>
          </w:tcPr>
          <w:p w14:paraId="794AE1B4"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zh-CN"/>
              </w:rPr>
            </w:pPr>
            <w:r w:rsidRPr="001B3E50">
              <w:rPr>
                <w:rFonts w:ascii="Times New Roman" w:eastAsia="Calibri" w:hAnsi="Times New Roman"/>
                <w:i/>
                <w:sz w:val="18"/>
                <w:szCs w:val="18"/>
                <w:lang w:val="ro-RO" w:eastAsia="zh-CN"/>
              </w:rPr>
              <w:t>PRORECTOR responsabil cu strategiile si relatiile institutionale</w:t>
            </w:r>
          </w:p>
        </w:tc>
      </w:tr>
      <w:tr w:rsidR="00361FC1" w:rsidRPr="001B3E50" w14:paraId="5D47CAFB" w14:textId="77777777" w:rsidTr="00361FC1">
        <w:tc>
          <w:tcPr>
            <w:tcW w:w="941" w:type="dxa"/>
            <w:shd w:val="clear" w:color="auto" w:fill="auto"/>
            <w:vAlign w:val="center"/>
          </w:tcPr>
          <w:p w14:paraId="485BF000"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tcBorders>
              <w:top w:val="single" w:sz="4" w:space="0" w:color="auto"/>
              <w:left w:val="single" w:sz="4" w:space="0" w:color="auto"/>
              <w:bottom w:val="single" w:sz="4" w:space="0" w:color="auto"/>
              <w:right w:val="single" w:sz="4" w:space="0" w:color="auto"/>
            </w:tcBorders>
            <w:vAlign w:val="center"/>
          </w:tcPr>
          <w:p w14:paraId="0A130D11"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zh-CN"/>
              </w:rPr>
            </w:pPr>
            <w:r w:rsidRPr="001B3E50">
              <w:rPr>
                <w:rFonts w:ascii="Times New Roman" w:eastAsia="Calibri" w:hAnsi="Times New Roman"/>
                <w:i/>
                <w:sz w:val="18"/>
                <w:szCs w:val="18"/>
                <w:lang w:val="ro-RO" w:eastAsia="zh-CN"/>
              </w:rPr>
              <w:t>Prof. dr. ing. Eugen-Victor-Cristian RUSU</w:t>
            </w:r>
          </w:p>
        </w:tc>
        <w:tc>
          <w:tcPr>
            <w:tcW w:w="4813" w:type="dxa"/>
            <w:tcBorders>
              <w:top w:val="single" w:sz="4" w:space="0" w:color="auto"/>
              <w:left w:val="single" w:sz="4" w:space="0" w:color="auto"/>
              <w:bottom w:val="single" w:sz="4" w:space="0" w:color="auto"/>
              <w:right w:val="single" w:sz="4" w:space="0" w:color="auto"/>
            </w:tcBorders>
            <w:vAlign w:val="center"/>
          </w:tcPr>
          <w:p w14:paraId="17E8E938" w14:textId="77777777" w:rsidR="00361FC1" w:rsidRPr="001B3E50" w:rsidRDefault="00361FC1" w:rsidP="00906412">
            <w:pPr>
              <w:widowControl w:val="0"/>
              <w:overflowPunct/>
              <w:autoSpaceDE/>
              <w:autoSpaceDN/>
              <w:spacing w:line="276" w:lineRule="auto"/>
              <w:jc w:val="both"/>
              <w:rPr>
                <w:rFonts w:ascii="Times New Roman" w:eastAsia="Calibri" w:hAnsi="Times New Roman"/>
                <w:i/>
                <w:sz w:val="18"/>
                <w:szCs w:val="18"/>
                <w:lang w:val="ro-RO" w:eastAsia="zh-CN"/>
              </w:rPr>
            </w:pPr>
            <w:r w:rsidRPr="001B3E50">
              <w:rPr>
                <w:rFonts w:ascii="Times New Roman" w:eastAsia="Calibri" w:hAnsi="Times New Roman"/>
                <w:i/>
                <w:sz w:val="18"/>
                <w:szCs w:val="18"/>
                <w:lang w:val="ro-RO" w:eastAsia="ro-RO"/>
              </w:rPr>
              <w:t>Director C.S.U.D.</w:t>
            </w:r>
          </w:p>
        </w:tc>
      </w:tr>
      <w:tr w:rsidR="00361FC1" w:rsidRPr="001B3E50" w14:paraId="3CDCF4F5" w14:textId="77777777" w:rsidTr="00361FC1">
        <w:tc>
          <w:tcPr>
            <w:tcW w:w="941" w:type="dxa"/>
            <w:shd w:val="clear" w:color="auto" w:fill="auto"/>
            <w:vAlign w:val="center"/>
          </w:tcPr>
          <w:p w14:paraId="2642DD85"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vAlign w:val="center"/>
          </w:tcPr>
          <w:p w14:paraId="6E390517" w14:textId="77777777" w:rsidR="00361FC1" w:rsidRPr="001B3E50" w:rsidRDefault="00361FC1" w:rsidP="00906412">
            <w:pPr>
              <w:widowControl w:val="0"/>
              <w:tabs>
                <w:tab w:val="left" w:pos="10530"/>
              </w:tabs>
              <w:overflowPunct/>
              <w:autoSpaceDE/>
              <w:autoSpaceDN/>
              <w:spacing w:line="276" w:lineRule="auto"/>
              <w:jc w:val="both"/>
              <w:textAlignment w:val="top"/>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ro-RO"/>
              </w:rPr>
              <w:t>Cristian Laurentiu DAVID</w:t>
            </w:r>
          </w:p>
        </w:tc>
        <w:tc>
          <w:tcPr>
            <w:tcW w:w="4813" w:type="dxa"/>
            <w:shd w:val="clear" w:color="auto" w:fill="auto"/>
            <w:vAlign w:val="center"/>
          </w:tcPr>
          <w:p w14:paraId="1C853207" w14:textId="77777777" w:rsidR="00361FC1" w:rsidRPr="001B3E50" w:rsidRDefault="00361FC1" w:rsidP="00906412">
            <w:pPr>
              <w:widowControl w:val="0"/>
              <w:overflowPunct/>
              <w:autoSpaceDE/>
              <w:autoSpaceDN/>
              <w:spacing w:line="276" w:lineRule="auto"/>
              <w:jc w:val="both"/>
              <w:textAlignment w:val="auto"/>
              <w:rPr>
                <w:rFonts w:ascii="Times New Roman" w:eastAsia="Calibri" w:hAnsi="Times New Roman"/>
                <w:i/>
                <w:sz w:val="18"/>
                <w:szCs w:val="18"/>
                <w:lang w:val="ro-RO"/>
              </w:rPr>
            </w:pPr>
            <w:r w:rsidRPr="001B3E50">
              <w:rPr>
                <w:rFonts w:ascii="Times New Roman" w:eastAsia="Calibri" w:hAnsi="Times New Roman"/>
                <w:i/>
                <w:sz w:val="18"/>
                <w:szCs w:val="18"/>
                <w:lang w:val="ro-RO" w:eastAsia="ro-RO"/>
              </w:rPr>
              <w:t>Director Interimar Direcția Generală Administrativă</w:t>
            </w:r>
          </w:p>
        </w:tc>
      </w:tr>
      <w:tr w:rsidR="00361FC1" w:rsidRPr="001B3E50" w14:paraId="35B233A7" w14:textId="77777777" w:rsidTr="00361FC1">
        <w:tc>
          <w:tcPr>
            <w:tcW w:w="941" w:type="dxa"/>
            <w:shd w:val="clear" w:color="auto" w:fill="auto"/>
            <w:vAlign w:val="center"/>
          </w:tcPr>
          <w:p w14:paraId="03AE409C"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vAlign w:val="center"/>
          </w:tcPr>
          <w:p w14:paraId="4EF15FD6" w14:textId="77777777" w:rsidR="00361FC1" w:rsidRPr="001B3E50" w:rsidRDefault="00361FC1" w:rsidP="00906412">
            <w:pPr>
              <w:widowControl w:val="0"/>
              <w:tabs>
                <w:tab w:val="left" w:pos="10530"/>
              </w:tabs>
              <w:overflowPunct/>
              <w:autoSpaceDE/>
              <w:autoSpaceDN/>
              <w:spacing w:line="276" w:lineRule="auto"/>
              <w:jc w:val="both"/>
              <w:textAlignment w:val="top"/>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ro-RO"/>
              </w:rPr>
              <w:t>Aurelia-Daniela MODIGA</w:t>
            </w:r>
          </w:p>
        </w:tc>
        <w:tc>
          <w:tcPr>
            <w:tcW w:w="4813" w:type="dxa"/>
            <w:shd w:val="clear" w:color="auto" w:fill="auto"/>
            <w:vAlign w:val="center"/>
          </w:tcPr>
          <w:p w14:paraId="1CF6734E" w14:textId="77777777" w:rsidR="00361FC1" w:rsidRPr="001B3E50" w:rsidRDefault="00361FC1" w:rsidP="00906412">
            <w:pPr>
              <w:widowControl w:val="0"/>
              <w:overflowPunct/>
              <w:autoSpaceDE/>
              <w:autoSpaceDN/>
              <w:spacing w:line="276" w:lineRule="auto"/>
              <w:jc w:val="both"/>
              <w:textAlignment w:val="auto"/>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ro-RO"/>
              </w:rPr>
              <w:t>Director Interimar Directia Economica</w:t>
            </w:r>
          </w:p>
        </w:tc>
      </w:tr>
      <w:tr w:rsidR="00361FC1" w:rsidRPr="001B3E50" w14:paraId="7626380C" w14:textId="77777777" w:rsidTr="00361FC1">
        <w:tc>
          <w:tcPr>
            <w:tcW w:w="941" w:type="dxa"/>
            <w:shd w:val="clear" w:color="auto" w:fill="auto"/>
            <w:vAlign w:val="center"/>
          </w:tcPr>
          <w:p w14:paraId="10746FFA"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tcPr>
          <w:p w14:paraId="5DF88948" w14:textId="77777777" w:rsidR="00361FC1" w:rsidRPr="001B3E50" w:rsidRDefault="00361FC1" w:rsidP="00906412">
            <w:pPr>
              <w:widowControl w:val="0"/>
              <w:tabs>
                <w:tab w:val="left" w:pos="10530"/>
              </w:tabs>
              <w:overflowPunct/>
              <w:autoSpaceDE/>
              <w:autoSpaceDN/>
              <w:spacing w:line="276" w:lineRule="auto"/>
              <w:jc w:val="both"/>
              <w:textAlignment w:val="top"/>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zh-CN"/>
              </w:rPr>
              <w:t>Ec. Marian DĂNĂILĂ</w:t>
            </w:r>
          </w:p>
        </w:tc>
        <w:tc>
          <w:tcPr>
            <w:tcW w:w="4813" w:type="dxa"/>
            <w:shd w:val="clear" w:color="auto" w:fill="auto"/>
          </w:tcPr>
          <w:p w14:paraId="22B78997" w14:textId="77777777" w:rsidR="00361FC1" w:rsidRPr="001B3E50" w:rsidRDefault="00361FC1" w:rsidP="00906412">
            <w:pPr>
              <w:widowControl w:val="0"/>
              <w:overflowPunct/>
              <w:autoSpaceDE/>
              <w:autoSpaceDN/>
              <w:spacing w:line="276" w:lineRule="auto"/>
              <w:jc w:val="both"/>
              <w:textAlignment w:val="auto"/>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ro-RO"/>
              </w:rPr>
              <w:t>Director Interimar Direcția Achiziții Publice  și Monitorizare Contracte</w:t>
            </w:r>
          </w:p>
        </w:tc>
      </w:tr>
      <w:tr w:rsidR="00361FC1" w:rsidRPr="001B3E50" w14:paraId="54591D61" w14:textId="77777777" w:rsidTr="00361FC1">
        <w:tc>
          <w:tcPr>
            <w:tcW w:w="941" w:type="dxa"/>
            <w:shd w:val="clear" w:color="auto" w:fill="auto"/>
            <w:vAlign w:val="center"/>
          </w:tcPr>
          <w:p w14:paraId="33412E87"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tcPr>
          <w:p w14:paraId="66A2C8C8" w14:textId="77777777" w:rsidR="00361FC1" w:rsidRPr="001B3E50" w:rsidRDefault="00361FC1" w:rsidP="00906412">
            <w:pPr>
              <w:widowControl w:val="0"/>
              <w:overflowPunct/>
              <w:autoSpaceDE/>
              <w:autoSpaceDN/>
              <w:spacing w:line="276" w:lineRule="auto"/>
              <w:jc w:val="both"/>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ro-RO"/>
              </w:rPr>
              <w:t>Costică COȘTOI</w:t>
            </w:r>
          </w:p>
        </w:tc>
        <w:tc>
          <w:tcPr>
            <w:tcW w:w="4813" w:type="dxa"/>
            <w:shd w:val="clear" w:color="auto" w:fill="auto"/>
          </w:tcPr>
          <w:p w14:paraId="0DFD9566" w14:textId="77777777" w:rsidR="00361FC1" w:rsidRPr="001B3E50" w:rsidRDefault="00361FC1" w:rsidP="00906412">
            <w:pPr>
              <w:widowControl w:val="0"/>
              <w:overflowPunct/>
              <w:autoSpaceDE/>
              <w:autoSpaceDN/>
              <w:spacing w:line="276" w:lineRule="auto"/>
              <w:jc w:val="both"/>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ro-RO"/>
              </w:rPr>
              <w:t xml:space="preserve">Director Interimar, Direcția Juridică și Resurse Umane </w:t>
            </w:r>
          </w:p>
        </w:tc>
      </w:tr>
      <w:tr w:rsidR="00361FC1" w:rsidRPr="001B3E50" w14:paraId="7FB853DC" w14:textId="77777777" w:rsidTr="00361FC1">
        <w:tc>
          <w:tcPr>
            <w:tcW w:w="941" w:type="dxa"/>
            <w:shd w:val="clear" w:color="auto" w:fill="auto"/>
            <w:vAlign w:val="center"/>
          </w:tcPr>
          <w:p w14:paraId="79C8FC55"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tcPr>
          <w:p w14:paraId="2E8550E0" w14:textId="77777777" w:rsidR="00361FC1" w:rsidRPr="001B3E50" w:rsidRDefault="00361FC1" w:rsidP="00906412">
            <w:pPr>
              <w:widowControl w:val="0"/>
              <w:overflowPunct/>
              <w:autoSpaceDE/>
              <w:autoSpaceDN/>
              <w:jc w:val="both"/>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zh-CN"/>
              </w:rPr>
              <w:t>Oana CHICOȘ</w:t>
            </w:r>
          </w:p>
        </w:tc>
        <w:tc>
          <w:tcPr>
            <w:tcW w:w="4813" w:type="dxa"/>
            <w:shd w:val="clear" w:color="auto" w:fill="auto"/>
          </w:tcPr>
          <w:p w14:paraId="4B7C6EED" w14:textId="77777777" w:rsidR="00361FC1" w:rsidRPr="001B3E50" w:rsidRDefault="00361FC1" w:rsidP="00906412">
            <w:pPr>
              <w:widowControl w:val="0"/>
              <w:overflowPunct/>
              <w:autoSpaceDE/>
              <w:autoSpaceDN/>
              <w:jc w:val="both"/>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ro-RO"/>
              </w:rPr>
              <w:t>Consilier juridic</w:t>
            </w:r>
          </w:p>
        </w:tc>
      </w:tr>
      <w:tr w:rsidR="00361FC1" w:rsidRPr="001B3E50" w14:paraId="6D3BF828" w14:textId="77777777" w:rsidTr="00361FC1">
        <w:tc>
          <w:tcPr>
            <w:tcW w:w="941" w:type="dxa"/>
            <w:shd w:val="clear" w:color="auto" w:fill="auto"/>
            <w:vAlign w:val="center"/>
          </w:tcPr>
          <w:p w14:paraId="5D760FFD"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pt-BR"/>
              </w:rPr>
            </w:pPr>
          </w:p>
        </w:tc>
        <w:tc>
          <w:tcPr>
            <w:tcW w:w="3734" w:type="dxa"/>
            <w:shd w:val="clear" w:color="auto" w:fill="auto"/>
          </w:tcPr>
          <w:p w14:paraId="15503A80" w14:textId="77777777" w:rsidR="00361FC1" w:rsidRPr="001B3E50" w:rsidRDefault="00361FC1" w:rsidP="00906412">
            <w:pPr>
              <w:widowControl w:val="0"/>
              <w:overflowPunct/>
              <w:autoSpaceDE/>
              <w:autoSpaceDN/>
              <w:spacing w:line="276" w:lineRule="auto"/>
              <w:jc w:val="both"/>
              <w:rPr>
                <w:rFonts w:ascii="Times New Roman" w:eastAsia="Calibri" w:hAnsi="Times New Roman"/>
                <w:i/>
                <w:iCs/>
                <w:sz w:val="18"/>
                <w:szCs w:val="18"/>
                <w:lang w:val="ro-RO" w:eastAsia="zh-CN"/>
              </w:rPr>
            </w:pPr>
            <w:r w:rsidRPr="001B3E50">
              <w:rPr>
                <w:rFonts w:ascii="Times New Roman" w:eastAsia="Calibri" w:hAnsi="Times New Roman"/>
                <w:i/>
                <w:iCs/>
                <w:sz w:val="18"/>
                <w:szCs w:val="18"/>
                <w:lang w:val="ro-RO" w:eastAsia="zh-CN"/>
              </w:rPr>
              <w:t>Elena-Marinela OPREA</w:t>
            </w:r>
          </w:p>
        </w:tc>
        <w:tc>
          <w:tcPr>
            <w:tcW w:w="4813" w:type="dxa"/>
            <w:shd w:val="clear" w:color="auto" w:fill="auto"/>
          </w:tcPr>
          <w:p w14:paraId="41E0EEF5" w14:textId="77777777" w:rsidR="00361FC1" w:rsidRPr="001B3E50" w:rsidRDefault="00361FC1" w:rsidP="00906412">
            <w:pPr>
              <w:widowControl w:val="0"/>
              <w:overflowPunct/>
              <w:autoSpaceDE/>
              <w:autoSpaceDN/>
              <w:spacing w:line="276" w:lineRule="auto"/>
              <w:jc w:val="both"/>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ro-RO"/>
              </w:rPr>
              <w:t>Consilier juridic</w:t>
            </w:r>
          </w:p>
        </w:tc>
      </w:tr>
      <w:tr w:rsidR="00361FC1" w:rsidRPr="001B3E50" w14:paraId="457EBC80" w14:textId="77777777" w:rsidTr="00361FC1">
        <w:tc>
          <w:tcPr>
            <w:tcW w:w="941" w:type="dxa"/>
            <w:shd w:val="clear" w:color="auto" w:fill="auto"/>
            <w:vAlign w:val="center"/>
          </w:tcPr>
          <w:p w14:paraId="30ABF77D"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tcPr>
          <w:p w14:paraId="5042520C" w14:textId="77777777" w:rsidR="00361FC1" w:rsidRPr="001B3E50" w:rsidRDefault="00361FC1" w:rsidP="00906412">
            <w:pPr>
              <w:widowControl w:val="0"/>
              <w:overflowPunct/>
              <w:autoSpaceDE/>
              <w:autoSpaceDN/>
              <w:spacing w:line="276" w:lineRule="auto"/>
              <w:jc w:val="both"/>
              <w:rPr>
                <w:rFonts w:ascii="Times New Roman" w:eastAsia="Calibri" w:hAnsi="Times New Roman"/>
                <w:i/>
                <w:iCs/>
                <w:sz w:val="18"/>
                <w:szCs w:val="18"/>
                <w:lang w:val="ro-RO" w:eastAsia="zh-CN"/>
              </w:rPr>
            </w:pPr>
            <w:r w:rsidRPr="001B3E50">
              <w:rPr>
                <w:rFonts w:ascii="Times New Roman" w:eastAsia="Calibri" w:hAnsi="Times New Roman"/>
                <w:i/>
                <w:iCs/>
                <w:sz w:val="18"/>
                <w:szCs w:val="18"/>
                <w:lang w:val="ro-RO" w:eastAsia="ro-RO"/>
              </w:rPr>
              <w:t>Andreea ALEXA</w:t>
            </w:r>
          </w:p>
        </w:tc>
        <w:tc>
          <w:tcPr>
            <w:tcW w:w="4813" w:type="dxa"/>
            <w:shd w:val="clear" w:color="auto" w:fill="auto"/>
          </w:tcPr>
          <w:p w14:paraId="1B5275D2" w14:textId="77777777" w:rsidR="00361FC1" w:rsidRPr="001B3E50" w:rsidRDefault="00361FC1" w:rsidP="00906412">
            <w:pPr>
              <w:widowControl w:val="0"/>
              <w:overflowPunct/>
              <w:autoSpaceDE/>
              <w:autoSpaceDN/>
              <w:spacing w:line="276" w:lineRule="auto"/>
              <w:jc w:val="both"/>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ro-RO"/>
              </w:rPr>
              <w:t>Consilier juridic</w:t>
            </w:r>
          </w:p>
        </w:tc>
      </w:tr>
      <w:tr w:rsidR="00361FC1" w:rsidRPr="001B3E50" w14:paraId="1EB2E234" w14:textId="77777777" w:rsidTr="00361FC1">
        <w:tc>
          <w:tcPr>
            <w:tcW w:w="941" w:type="dxa"/>
            <w:shd w:val="clear" w:color="auto" w:fill="auto"/>
            <w:vAlign w:val="center"/>
          </w:tcPr>
          <w:p w14:paraId="2A1251B8"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tcPr>
          <w:p w14:paraId="1BD5C3CE" w14:textId="77777777" w:rsidR="00361FC1" w:rsidRPr="001B3E50" w:rsidRDefault="00361FC1" w:rsidP="00906412">
            <w:pPr>
              <w:widowControl w:val="0"/>
              <w:overflowPunct/>
              <w:autoSpaceDE/>
              <w:autoSpaceDN/>
              <w:spacing w:line="276" w:lineRule="auto"/>
              <w:jc w:val="both"/>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ro-RO"/>
              </w:rPr>
              <w:t>Adrian DUMITRAȘCU</w:t>
            </w:r>
          </w:p>
        </w:tc>
        <w:tc>
          <w:tcPr>
            <w:tcW w:w="4813" w:type="dxa"/>
            <w:shd w:val="clear" w:color="auto" w:fill="auto"/>
          </w:tcPr>
          <w:p w14:paraId="72C58602" w14:textId="77777777" w:rsidR="00361FC1" w:rsidRPr="001B3E50" w:rsidRDefault="00361FC1" w:rsidP="00906412">
            <w:pPr>
              <w:widowControl w:val="0"/>
              <w:overflowPunct/>
              <w:autoSpaceDE/>
              <w:autoSpaceDN/>
              <w:spacing w:line="276" w:lineRule="auto"/>
              <w:jc w:val="both"/>
              <w:rPr>
                <w:rFonts w:ascii="Times New Roman" w:eastAsia="Calibri" w:hAnsi="Times New Roman"/>
                <w:i/>
                <w:iCs/>
                <w:color w:val="FF0000"/>
                <w:sz w:val="18"/>
                <w:szCs w:val="18"/>
                <w:lang w:val="ro-RO" w:eastAsia="ro-RO"/>
              </w:rPr>
            </w:pPr>
            <w:r w:rsidRPr="001B3E50">
              <w:rPr>
                <w:rFonts w:ascii="Times New Roman" w:eastAsia="Calibri" w:hAnsi="Times New Roman"/>
                <w:i/>
                <w:iCs/>
                <w:sz w:val="18"/>
                <w:szCs w:val="18"/>
                <w:lang w:val="ro-RO" w:eastAsia="ro-RO"/>
              </w:rPr>
              <w:t>Șef birou Direcția Juridică și Resurse Umane</w:t>
            </w:r>
          </w:p>
        </w:tc>
      </w:tr>
      <w:tr w:rsidR="00361FC1" w:rsidRPr="001B3E50" w14:paraId="501F9D70" w14:textId="77777777" w:rsidTr="00361FC1">
        <w:tc>
          <w:tcPr>
            <w:tcW w:w="941" w:type="dxa"/>
            <w:shd w:val="clear" w:color="auto" w:fill="auto"/>
            <w:vAlign w:val="center"/>
          </w:tcPr>
          <w:p w14:paraId="4F9CB8E2"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tcPr>
          <w:p w14:paraId="4A6DA7B1" w14:textId="77777777" w:rsidR="00361FC1" w:rsidRPr="001B3E50" w:rsidRDefault="00361FC1" w:rsidP="00906412">
            <w:pPr>
              <w:widowControl w:val="0"/>
              <w:overflowPunct/>
              <w:autoSpaceDE/>
              <w:autoSpaceDN/>
              <w:jc w:val="both"/>
              <w:rPr>
                <w:rFonts w:ascii="Times New Roman" w:eastAsia="Calibri" w:hAnsi="Times New Roman"/>
                <w:i/>
                <w:iCs/>
                <w:sz w:val="18"/>
                <w:szCs w:val="18"/>
                <w:lang w:val="ro-RO" w:eastAsia="zh-CN"/>
              </w:rPr>
            </w:pPr>
            <w:r w:rsidRPr="001B3E50">
              <w:rPr>
                <w:rFonts w:ascii="Times New Roman" w:eastAsia="Calibri" w:hAnsi="Times New Roman"/>
                <w:i/>
                <w:iCs/>
                <w:sz w:val="18"/>
                <w:szCs w:val="18"/>
                <w:lang w:val="ro-RO" w:eastAsia="ro-RO"/>
              </w:rPr>
              <w:t>Mariana BĂLBĂRĂU</w:t>
            </w:r>
          </w:p>
        </w:tc>
        <w:tc>
          <w:tcPr>
            <w:tcW w:w="4813" w:type="dxa"/>
            <w:shd w:val="clear" w:color="auto" w:fill="auto"/>
          </w:tcPr>
          <w:p w14:paraId="6BC71939" w14:textId="77777777" w:rsidR="00361FC1" w:rsidRPr="001B3E50" w:rsidRDefault="00361FC1" w:rsidP="00906412">
            <w:pPr>
              <w:widowControl w:val="0"/>
              <w:overflowPunct/>
              <w:autoSpaceDE/>
              <w:autoSpaceDN/>
              <w:jc w:val="both"/>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ro-RO"/>
              </w:rPr>
              <w:t>Sef Serviciu Interimar - Serviciul Financiar</w:t>
            </w:r>
          </w:p>
        </w:tc>
      </w:tr>
      <w:tr w:rsidR="00361FC1" w:rsidRPr="001B3E50" w14:paraId="38F97826" w14:textId="77777777" w:rsidTr="00361FC1">
        <w:trPr>
          <w:trHeight w:val="215"/>
        </w:trPr>
        <w:tc>
          <w:tcPr>
            <w:tcW w:w="941" w:type="dxa"/>
            <w:shd w:val="clear" w:color="auto" w:fill="auto"/>
            <w:vAlign w:val="center"/>
          </w:tcPr>
          <w:p w14:paraId="67E7A3BB"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es-ES"/>
              </w:rPr>
            </w:pPr>
          </w:p>
        </w:tc>
        <w:tc>
          <w:tcPr>
            <w:tcW w:w="3734" w:type="dxa"/>
            <w:shd w:val="clear" w:color="auto" w:fill="auto"/>
          </w:tcPr>
          <w:p w14:paraId="3C81392A" w14:textId="77777777" w:rsidR="00361FC1" w:rsidRPr="001B3E50" w:rsidRDefault="00361FC1" w:rsidP="00906412">
            <w:pPr>
              <w:widowControl w:val="0"/>
              <w:overflowPunct/>
              <w:autoSpaceDE/>
              <w:autoSpaceDN/>
              <w:jc w:val="both"/>
              <w:rPr>
                <w:rFonts w:ascii="Times New Roman" w:eastAsia="Calibri" w:hAnsi="Times New Roman"/>
                <w:i/>
                <w:iCs/>
                <w:sz w:val="18"/>
                <w:szCs w:val="18"/>
                <w:lang w:val="ro-RO" w:eastAsia="zh-CN"/>
              </w:rPr>
            </w:pPr>
            <w:r w:rsidRPr="001B3E50">
              <w:rPr>
                <w:rFonts w:ascii="Times New Roman" w:eastAsia="Calibri" w:hAnsi="Times New Roman"/>
                <w:i/>
                <w:iCs/>
                <w:sz w:val="18"/>
                <w:szCs w:val="18"/>
                <w:lang w:val="ro-RO" w:eastAsia="zh-CN"/>
              </w:rPr>
              <w:t>Alina-Genoveva MAZURU</w:t>
            </w:r>
          </w:p>
        </w:tc>
        <w:tc>
          <w:tcPr>
            <w:tcW w:w="4813" w:type="dxa"/>
            <w:shd w:val="clear" w:color="auto" w:fill="auto"/>
          </w:tcPr>
          <w:p w14:paraId="447AE03E" w14:textId="77777777" w:rsidR="00361FC1" w:rsidRPr="001B3E50" w:rsidRDefault="00361FC1" w:rsidP="00906412">
            <w:pPr>
              <w:widowControl w:val="0"/>
              <w:overflowPunct/>
              <w:autoSpaceDE/>
              <w:autoSpaceDN/>
              <w:jc w:val="both"/>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ro-RO"/>
              </w:rPr>
              <w:t>Sef Serviciu Interimar - Serviciul Contabilitate</w:t>
            </w:r>
            <w:r w:rsidRPr="001B3E50">
              <w:rPr>
                <w:rFonts w:ascii="Times New Roman" w:eastAsia="Calibri" w:hAnsi="Times New Roman"/>
                <w:i/>
                <w:iCs/>
                <w:sz w:val="18"/>
                <w:szCs w:val="18"/>
                <w:lang w:val="ro-RO"/>
              </w:rPr>
              <w:t xml:space="preserve"> </w:t>
            </w:r>
          </w:p>
        </w:tc>
      </w:tr>
      <w:tr w:rsidR="00361FC1" w:rsidRPr="001B3E50" w14:paraId="4201A87A" w14:textId="77777777" w:rsidTr="00361FC1">
        <w:tc>
          <w:tcPr>
            <w:tcW w:w="941" w:type="dxa"/>
            <w:shd w:val="clear" w:color="auto" w:fill="auto"/>
            <w:vAlign w:val="center"/>
          </w:tcPr>
          <w:p w14:paraId="55832A89"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es-ES"/>
              </w:rPr>
            </w:pPr>
          </w:p>
        </w:tc>
        <w:tc>
          <w:tcPr>
            <w:tcW w:w="3734" w:type="dxa"/>
            <w:shd w:val="clear" w:color="auto" w:fill="auto"/>
          </w:tcPr>
          <w:p w14:paraId="2403B6B8" w14:textId="77777777" w:rsidR="00361FC1" w:rsidRPr="001B3E50" w:rsidRDefault="00361FC1" w:rsidP="00906412">
            <w:pPr>
              <w:widowControl w:val="0"/>
              <w:overflowPunct/>
              <w:autoSpaceDE/>
              <w:autoSpaceDN/>
              <w:jc w:val="both"/>
              <w:rPr>
                <w:rFonts w:ascii="Times New Roman" w:eastAsia="Calibri" w:hAnsi="Times New Roman"/>
                <w:i/>
                <w:iCs/>
                <w:sz w:val="18"/>
                <w:szCs w:val="18"/>
                <w:lang w:val="ro-RO"/>
              </w:rPr>
            </w:pPr>
            <w:r w:rsidRPr="001B3E50">
              <w:rPr>
                <w:rFonts w:ascii="Times New Roman" w:eastAsia="Calibri" w:hAnsi="Times New Roman"/>
                <w:i/>
                <w:iCs/>
                <w:sz w:val="18"/>
                <w:szCs w:val="18"/>
                <w:lang w:val="ro-RO" w:eastAsia="zh-CN"/>
              </w:rPr>
              <w:t>Margareta DĂNĂILĂ</w:t>
            </w:r>
          </w:p>
        </w:tc>
        <w:tc>
          <w:tcPr>
            <w:tcW w:w="4813" w:type="dxa"/>
            <w:shd w:val="clear" w:color="auto" w:fill="auto"/>
          </w:tcPr>
          <w:p w14:paraId="3D85685E" w14:textId="77777777" w:rsidR="00361FC1" w:rsidRPr="001B3E50" w:rsidRDefault="00361FC1" w:rsidP="00906412">
            <w:pPr>
              <w:widowControl w:val="0"/>
              <w:overflowPunct/>
              <w:autoSpaceDE/>
              <w:autoSpaceDN/>
              <w:jc w:val="both"/>
              <w:rPr>
                <w:rFonts w:ascii="Times New Roman" w:eastAsia="Calibri" w:hAnsi="Times New Roman"/>
                <w:i/>
                <w:iCs/>
                <w:sz w:val="18"/>
                <w:szCs w:val="18"/>
                <w:lang w:val="ro-RO" w:eastAsia="ro-RO"/>
              </w:rPr>
            </w:pPr>
            <w:r w:rsidRPr="001B3E50">
              <w:rPr>
                <w:rFonts w:ascii="Times New Roman" w:eastAsia="Calibri" w:hAnsi="Times New Roman"/>
                <w:i/>
                <w:iCs/>
                <w:sz w:val="18"/>
                <w:szCs w:val="18"/>
                <w:lang w:val="ro-RO" w:eastAsia="ro-RO"/>
              </w:rPr>
              <w:t>Administrator financiar</w:t>
            </w:r>
          </w:p>
        </w:tc>
      </w:tr>
      <w:tr w:rsidR="00361FC1" w:rsidRPr="001B3E50" w14:paraId="0ED429F2" w14:textId="77777777" w:rsidTr="00361FC1">
        <w:tc>
          <w:tcPr>
            <w:tcW w:w="941" w:type="dxa"/>
            <w:shd w:val="clear" w:color="auto" w:fill="auto"/>
            <w:vAlign w:val="center"/>
          </w:tcPr>
          <w:p w14:paraId="54A9315A"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tcBorders>
              <w:top w:val="single" w:sz="4" w:space="0" w:color="auto"/>
              <w:left w:val="single" w:sz="4" w:space="0" w:color="auto"/>
              <w:bottom w:val="single" w:sz="4" w:space="0" w:color="auto"/>
              <w:right w:val="single" w:sz="4" w:space="0" w:color="auto"/>
            </w:tcBorders>
          </w:tcPr>
          <w:p w14:paraId="79D72C26" w14:textId="77777777" w:rsidR="00361FC1" w:rsidRPr="001B3E50" w:rsidRDefault="00361FC1" w:rsidP="00906412">
            <w:pPr>
              <w:overflowPunct/>
              <w:autoSpaceDE/>
              <w:autoSpaceDN/>
              <w:adjustRightInd/>
              <w:spacing w:before="100" w:beforeAutospacing="1"/>
              <w:textAlignment w:val="auto"/>
              <w:rPr>
                <w:rFonts w:ascii="Times New Roman" w:eastAsia="Times New Roman" w:hAnsi="Times New Roman"/>
                <w:i/>
                <w:iCs/>
                <w:sz w:val="18"/>
                <w:szCs w:val="18"/>
              </w:rPr>
            </w:pPr>
            <w:r w:rsidRPr="001B3E50">
              <w:rPr>
                <w:rFonts w:ascii="Times New Roman" w:eastAsia="Times New Roman" w:hAnsi="Times New Roman"/>
                <w:i/>
                <w:iCs/>
                <w:sz w:val="18"/>
                <w:szCs w:val="18"/>
                <w:lang w:val="ro-RO" w:eastAsia="zh-CN"/>
              </w:rPr>
              <w:t>Neculai SAVA</w:t>
            </w:r>
          </w:p>
        </w:tc>
        <w:tc>
          <w:tcPr>
            <w:tcW w:w="4813" w:type="dxa"/>
            <w:shd w:val="clear" w:color="auto" w:fill="auto"/>
          </w:tcPr>
          <w:p w14:paraId="4EC5A191" w14:textId="77777777" w:rsidR="00361FC1" w:rsidRPr="001B3E50" w:rsidRDefault="00361FC1" w:rsidP="00906412">
            <w:pPr>
              <w:widowControl w:val="0"/>
              <w:overflowPunct/>
              <w:autoSpaceDE/>
              <w:autoSpaceDN/>
              <w:jc w:val="both"/>
              <w:rPr>
                <w:rFonts w:ascii="Times New Roman" w:eastAsia="Calibri" w:hAnsi="Times New Roman"/>
                <w:i/>
                <w:iCs/>
                <w:color w:val="333333"/>
                <w:sz w:val="18"/>
                <w:szCs w:val="18"/>
                <w:lang w:val="ro-RO"/>
              </w:rPr>
            </w:pPr>
            <w:r w:rsidRPr="001B3E50">
              <w:rPr>
                <w:rFonts w:ascii="Times New Roman" w:eastAsia="Calibri" w:hAnsi="Times New Roman"/>
                <w:i/>
                <w:iCs/>
                <w:sz w:val="18"/>
                <w:szCs w:val="18"/>
                <w:lang w:val="ro-RO" w:eastAsia="zh-CN"/>
              </w:rPr>
              <w:t>Administrator financiar</w:t>
            </w:r>
          </w:p>
        </w:tc>
      </w:tr>
      <w:tr w:rsidR="00361FC1" w:rsidRPr="001B3E50" w14:paraId="51D7D9A0" w14:textId="77777777" w:rsidTr="00361FC1">
        <w:tc>
          <w:tcPr>
            <w:tcW w:w="941" w:type="dxa"/>
            <w:shd w:val="clear" w:color="auto" w:fill="auto"/>
            <w:vAlign w:val="center"/>
          </w:tcPr>
          <w:p w14:paraId="7C59DC76"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tcBorders>
              <w:top w:val="single" w:sz="4" w:space="0" w:color="auto"/>
              <w:left w:val="single" w:sz="4" w:space="0" w:color="auto"/>
              <w:bottom w:val="single" w:sz="4" w:space="0" w:color="auto"/>
              <w:right w:val="single" w:sz="4" w:space="0" w:color="auto"/>
            </w:tcBorders>
          </w:tcPr>
          <w:p w14:paraId="1E6B99DF" w14:textId="77777777" w:rsidR="00361FC1" w:rsidRPr="001B3E50" w:rsidRDefault="00361FC1" w:rsidP="00906412">
            <w:pPr>
              <w:overflowPunct/>
              <w:autoSpaceDE/>
              <w:autoSpaceDN/>
              <w:adjustRightInd/>
              <w:spacing w:before="100" w:beforeAutospacing="1"/>
              <w:textAlignment w:val="auto"/>
              <w:rPr>
                <w:rFonts w:ascii="Times New Roman" w:eastAsia="Times New Roman" w:hAnsi="Times New Roman"/>
                <w:i/>
                <w:iCs/>
                <w:sz w:val="18"/>
                <w:szCs w:val="18"/>
                <w:lang w:val="ro-RO" w:eastAsia="zh-CN"/>
              </w:rPr>
            </w:pPr>
            <w:r w:rsidRPr="001B3E50">
              <w:rPr>
                <w:rFonts w:ascii="Times New Roman" w:eastAsia="Times New Roman" w:hAnsi="Times New Roman"/>
                <w:i/>
                <w:iCs/>
                <w:sz w:val="18"/>
                <w:szCs w:val="18"/>
                <w:lang w:val="ro-RO" w:eastAsia="zh-CN"/>
              </w:rPr>
              <w:t>Cristinel OANĂ</w:t>
            </w:r>
          </w:p>
        </w:tc>
        <w:tc>
          <w:tcPr>
            <w:tcW w:w="4813" w:type="dxa"/>
            <w:shd w:val="clear" w:color="auto" w:fill="auto"/>
          </w:tcPr>
          <w:p w14:paraId="20FAD55B" w14:textId="77777777" w:rsidR="00361FC1" w:rsidRPr="001B3E50" w:rsidRDefault="00361FC1" w:rsidP="00906412">
            <w:pPr>
              <w:widowControl w:val="0"/>
              <w:overflowPunct/>
              <w:autoSpaceDE/>
              <w:autoSpaceDN/>
              <w:jc w:val="both"/>
              <w:rPr>
                <w:rFonts w:ascii="Times New Roman" w:eastAsia="Calibri" w:hAnsi="Times New Roman"/>
                <w:i/>
                <w:iCs/>
                <w:sz w:val="18"/>
                <w:szCs w:val="18"/>
                <w:lang w:val="ro-RO" w:eastAsia="zh-CN"/>
              </w:rPr>
            </w:pPr>
            <w:r w:rsidRPr="001B3E50">
              <w:rPr>
                <w:rFonts w:ascii="Times New Roman" w:eastAsia="Calibri" w:hAnsi="Times New Roman"/>
                <w:i/>
                <w:sz w:val="18"/>
                <w:szCs w:val="18"/>
                <w:lang w:val="ro-RO" w:eastAsia="ro-RO"/>
              </w:rPr>
              <w:t>Administrator de patrimoniu</w:t>
            </w:r>
          </w:p>
        </w:tc>
      </w:tr>
      <w:tr w:rsidR="00393A21" w:rsidRPr="001B3E50" w14:paraId="195EE72D" w14:textId="77777777" w:rsidTr="00361FC1">
        <w:tc>
          <w:tcPr>
            <w:tcW w:w="941" w:type="dxa"/>
            <w:shd w:val="clear" w:color="auto" w:fill="auto"/>
            <w:vAlign w:val="center"/>
          </w:tcPr>
          <w:p w14:paraId="5F49EF85" w14:textId="77777777" w:rsidR="00393A21" w:rsidRPr="001B3E50" w:rsidRDefault="00393A21" w:rsidP="00393A2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tcBorders>
              <w:top w:val="single" w:sz="4" w:space="0" w:color="auto"/>
              <w:left w:val="single" w:sz="4" w:space="0" w:color="auto"/>
              <w:bottom w:val="single" w:sz="4" w:space="0" w:color="auto"/>
              <w:right w:val="single" w:sz="4" w:space="0" w:color="auto"/>
            </w:tcBorders>
          </w:tcPr>
          <w:p w14:paraId="3276BC20" w14:textId="3159879B" w:rsidR="00393A21" w:rsidRPr="001B3E50" w:rsidRDefault="00393A21" w:rsidP="00393A21">
            <w:pPr>
              <w:overflowPunct/>
              <w:autoSpaceDE/>
              <w:autoSpaceDN/>
              <w:adjustRightInd/>
              <w:spacing w:before="100" w:beforeAutospacing="1"/>
              <w:textAlignment w:val="auto"/>
              <w:rPr>
                <w:rFonts w:ascii="Times New Roman" w:eastAsia="Times New Roman" w:hAnsi="Times New Roman"/>
                <w:i/>
                <w:iCs/>
                <w:sz w:val="18"/>
                <w:szCs w:val="18"/>
                <w:lang w:val="ro-RO" w:eastAsia="zh-CN"/>
              </w:rPr>
            </w:pPr>
            <w:r w:rsidRPr="001B3E50">
              <w:rPr>
                <w:rFonts w:ascii="Times New Roman" w:hAnsi="Times New Roman"/>
                <w:i/>
                <w:iCs/>
                <w:sz w:val="18"/>
                <w:szCs w:val="18"/>
              </w:rPr>
              <w:t xml:space="preserve">Ec. </w:t>
            </w:r>
            <w:bookmarkStart w:id="0" w:name="_Hlk137546040"/>
            <w:proofErr w:type="spellStart"/>
            <w:r w:rsidRPr="001B3E50">
              <w:rPr>
                <w:rFonts w:ascii="Times New Roman" w:hAnsi="Times New Roman"/>
                <w:i/>
                <w:iCs/>
                <w:sz w:val="18"/>
                <w:szCs w:val="18"/>
              </w:rPr>
              <w:t>Mădălina</w:t>
            </w:r>
            <w:proofErr w:type="spellEnd"/>
            <w:r w:rsidRPr="001B3E50">
              <w:rPr>
                <w:rFonts w:ascii="Times New Roman" w:hAnsi="Times New Roman"/>
                <w:i/>
                <w:iCs/>
                <w:sz w:val="18"/>
                <w:szCs w:val="18"/>
              </w:rPr>
              <w:t xml:space="preserve"> Daniela MIHAI</w:t>
            </w:r>
            <w:bookmarkEnd w:id="0"/>
          </w:p>
        </w:tc>
        <w:tc>
          <w:tcPr>
            <w:tcW w:w="4813" w:type="dxa"/>
            <w:shd w:val="clear" w:color="auto" w:fill="auto"/>
          </w:tcPr>
          <w:p w14:paraId="101BE64E" w14:textId="52B40F30" w:rsidR="00393A21" w:rsidRPr="001B3E50" w:rsidRDefault="00393A21" w:rsidP="00393A21">
            <w:pPr>
              <w:widowControl w:val="0"/>
              <w:overflowPunct/>
              <w:autoSpaceDE/>
              <w:autoSpaceDN/>
              <w:jc w:val="both"/>
              <w:rPr>
                <w:rFonts w:ascii="Times New Roman" w:eastAsia="Calibri" w:hAnsi="Times New Roman"/>
                <w:i/>
                <w:iCs/>
                <w:sz w:val="18"/>
                <w:szCs w:val="18"/>
                <w:lang w:val="ro-RO" w:eastAsia="ro-RO"/>
              </w:rPr>
            </w:pPr>
            <w:r w:rsidRPr="001B3E50">
              <w:rPr>
                <w:rFonts w:ascii="Times New Roman" w:hAnsi="Times New Roman"/>
                <w:i/>
                <w:iCs/>
                <w:sz w:val="18"/>
                <w:szCs w:val="18"/>
              </w:rPr>
              <w:t xml:space="preserve">Administrator </w:t>
            </w:r>
            <w:proofErr w:type="spellStart"/>
            <w:r w:rsidRPr="001B3E50">
              <w:rPr>
                <w:rFonts w:ascii="Times New Roman" w:hAnsi="Times New Roman"/>
                <w:i/>
                <w:iCs/>
                <w:sz w:val="18"/>
                <w:szCs w:val="18"/>
              </w:rPr>
              <w:t>patrimoniu</w:t>
            </w:r>
            <w:proofErr w:type="spellEnd"/>
          </w:p>
        </w:tc>
      </w:tr>
      <w:tr w:rsidR="00361FC1" w:rsidRPr="00582F90" w14:paraId="11C80D84" w14:textId="77777777" w:rsidTr="00361FC1">
        <w:tc>
          <w:tcPr>
            <w:tcW w:w="941" w:type="dxa"/>
            <w:shd w:val="clear" w:color="auto" w:fill="auto"/>
            <w:vAlign w:val="center"/>
          </w:tcPr>
          <w:p w14:paraId="60C4B999"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tcBorders>
              <w:top w:val="single" w:sz="4" w:space="0" w:color="auto"/>
              <w:left w:val="single" w:sz="4" w:space="0" w:color="auto"/>
              <w:bottom w:val="single" w:sz="4" w:space="0" w:color="auto"/>
              <w:right w:val="single" w:sz="4" w:space="0" w:color="auto"/>
            </w:tcBorders>
            <w:shd w:val="clear" w:color="auto" w:fill="auto"/>
          </w:tcPr>
          <w:p w14:paraId="761100B0" w14:textId="345216BF" w:rsidR="00361FC1" w:rsidRPr="001B3E50" w:rsidRDefault="00393A21" w:rsidP="00906412">
            <w:pPr>
              <w:overflowPunct/>
              <w:autoSpaceDE/>
              <w:autoSpaceDN/>
              <w:adjustRightInd/>
              <w:spacing w:before="100" w:beforeAutospacing="1"/>
              <w:textAlignment w:val="auto"/>
              <w:rPr>
                <w:rFonts w:ascii="Times New Roman" w:eastAsia="Times New Roman" w:hAnsi="Times New Roman"/>
                <w:i/>
                <w:sz w:val="18"/>
                <w:szCs w:val="18"/>
                <w:lang w:eastAsia="ro-RO"/>
              </w:rPr>
            </w:pPr>
            <w:bookmarkStart w:id="1" w:name="_Hlk137546093"/>
            <w:r w:rsidRPr="001B3E50">
              <w:rPr>
                <w:rFonts w:ascii="Times New Roman" w:eastAsia="Times New Roman" w:hAnsi="Times New Roman"/>
                <w:i/>
                <w:sz w:val="18"/>
                <w:szCs w:val="18"/>
                <w:lang w:eastAsia="ro-RO"/>
              </w:rPr>
              <w:t xml:space="preserve">Conf. Dr. </w:t>
            </w:r>
            <w:proofErr w:type="spellStart"/>
            <w:r w:rsidR="00EB7B5E" w:rsidRPr="001B3E50">
              <w:rPr>
                <w:rFonts w:ascii="Times New Roman" w:eastAsia="Times New Roman" w:hAnsi="Times New Roman"/>
                <w:i/>
                <w:sz w:val="18"/>
                <w:szCs w:val="18"/>
                <w:lang w:eastAsia="ro-RO"/>
              </w:rPr>
              <w:t>Steluta</w:t>
            </w:r>
            <w:proofErr w:type="spellEnd"/>
            <w:r w:rsidR="00EB7B5E" w:rsidRPr="001B3E50">
              <w:rPr>
                <w:rFonts w:ascii="Times New Roman" w:eastAsia="Times New Roman" w:hAnsi="Times New Roman"/>
                <w:i/>
                <w:sz w:val="18"/>
                <w:szCs w:val="18"/>
                <w:lang w:eastAsia="ro-RO"/>
              </w:rPr>
              <w:t xml:space="preserve"> STAN</w:t>
            </w:r>
            <w:bookmarkEnd w:id="1"/>
          </w:p>
        </w:tc>
        <w:tc>
          <w:tcPr>
            <w:tcW w:w="4813" w:type="dxa"/>
            <w:shd w:val="clear" w:color="auto" w:fill="auto"/>
          </w:tcPr>
          <w:p w14:paraId="0554658A" w14:textId="03768B65" w:rsidR="00361FC1" w:rsidRPr="001B3E50" w:rsidRDefault="00393A21" w:rsidP="00906412">
            <w:pPr>
              <w:overflowPunct/>
              <w:autoSpaceDE/>
              <w:autoSpaceDN/>
              <w:adjustRightInd/>
              <w:textAlignment w:val="auto"/>
              <w:rPr>
                <w:rFonts w:ascii="Times New Roman" w:eastAsia="Calibri" w:hAnsi="Times New Roman"/>
                <w:i/>
                <w:sz w:val="18"/>
                <w:szCs w:val="18"/>
                <w:lang w:val="nl-NL" w:eastAsia="ro-RO"/>
              </w:rPr>
            </w:pPr>
            <w:r w:rsidRPr="001B3E50">
              <w:rPr>
                <w:rFonts w:ascii="Times New Roman" w:eastAsia="Calibri" w:hAnsi="Times New Roman"/>
                <w:i/>
                <w:sz w:val="18"/>
                <w:szCs w:val="18"/>
                <w:lang w:val="ro-RO" w:eastAsia="ro-RO"/>
              </w:rPr>
              <w:t xml:space="preserve">Conf. Dr. În cadrul </w:t>
            </w:r>
            <w:r w:rsidRPr="001B3E50">
              <w:rPr>
                <w:rFonts w:ascii="Times New Roman" w:hAnsi="Times New Roman"/>
                <w:i/>
                <w:iCs/>
                <w:color w:val="111111"/>
                <w:sz w:val="18"/>
                <w:szCs w:val="18"/>
                <w:lang w:val="nl-NL"/>
              </w:rPr>
              <w:t>Departamentului de Engleză</w:t>
            </w:r>
          </w:p>
        </w:tc>
      </w:tr>
      <w:tr w:rsidR="00361FC1" w:rsidRPr="001B3E50" w14:paraId="22EF0EF8" w14:textId="77777777" w:rsidTr="00361FC1">
        <w:tc>
          <w:tcPr>
            <w:tcW w:w="941" w:type="dxa"/>
            <w:shd w:val="clear" w:color="auto" w:fill="auto"/>
            <w:vAlign w:val="center"/>
          </w:tcPr>
          <w:p w14:paraId="42BB4523"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shd w:val="clear" w:color="auto" w:fill="auto"/>
            <w:vAlign w:val="center"/>
          </w:tcPr>
          <w:p w14:paraId="255834CC" w14:textId="493C0CE9" w:rsidR="00361FC1" w:rsidRPr="001B3E50" w:rsidRDefault="00EB7B5E" w:rsidP="00906412">
            <w:pPr>
              <w:overflowPunct/>
              <w:autoSpaceDE/>
              <w:autoSpaceDN/>
              <w:adjustRightInd/>
              <w:spacing w:line="276" w:lineRule="auto"/>
              <w:textAlignment w:val="auto"/>
              <w:rPr>
                <w:rFonts w:ascii="Times New Roman" w:eastAsia="Calibri" w:hAnsi="Times New Roman"/>
                <w:i/>
                <w:sz w:val="18"/>
                <w:szCs w:val="18"/>
                <w:lang w:val="ro-RO" w:eastAsia="ro-RO"/>
              </w:rPr>
            </w:pPr>
            <w:bookmarkStart w:id="2" w:name="_Hlk137546100"/>
            <w:r w:rsidRPr="001B3E50">
              <w:rPr>
                <w:rFonts w:ascii="Times New Roman" w:eastAsia="Calibri" w:hAnsi="Times New Roman"/>
                <w:i/>
                <w:sz w:val="18"/>
                <w:szCs w:val="18"/>
                <w:lang w:val="ro-RO" w:eastAsia="ro-RO"/>
              </w:rPr>
              <w:t>Tatiana COJAN</w:t>
            </w:r>
            <w:bookmarkEnd w:id="2"/>
          </w:p>
        </w:tc>
        <w:tc>
          <w:tcPr>
            <w:tcW w:w="4813" w:type="dxa"/>
            <w:shd w:val="clear" w:color="auto" w:fill="auto"/>
            <w:vAlign w:val="center"/>
          </w:tcPr>
          <w:p w14:paraId="43EE2ADC" w14:textId="53045395" w:rsidR="00361FC1" w:rsidRPr="001B3E50" w:rsidRDefault="00393A21" w:rsidP="00906412">
            <w:pPr>
              <w:overflowPunct/>
              <w:autoSpaceDE/>
              <w:autoSpaceDN/>
              <w:adjustRightInd/>
              <w:spacing w:line="276" w:lineRule="auto"/>
              <w:textAlignment w:val="auto"/>
              <w:rPr>
                <w:rFonts w:ascii="Times New Roman" w:eastAsia="Calibri" w:hAnsi="Times New Roman"/>
                <w:i/>
                <w:sz w:val="18"/>
                <w:szCs w:val="18"/>
                <w:lang w:val="es-ES" w:eastAsia="ro-RO"/>
              </w:rPr>
            </w:pPr>
            <w:proofErr w:type="spellStart"/>
            <w:r w:rsidRPr="001B3E50">
              <w:rPr>
                <w:rFonts w:ascii="Times New Roman" w:eastAsia="Calibri" w:hAnsi="Times New Roman"/>
                <w:i/>
                <w:sz w:val="18"/>
                <w:szCs w:val="18"/>
                <w:lang w:val="es-ES" w:eastAsia="ro-RO"/>
              </w:rPr>
              <w:t>Administrator</w:t>
            </w:r>
            <w:proofErr w:type="spellEnd"/>
            <w:r w:rsidRPr="001B3E50">
              <w:rPr>
                <w:rFonts w:ascii="Times New Roman" w:eastAsia="Calibri" w:hAnsi="Times New Roman"/>
                <w:i/>
                <w:sz w:val="18"/>
                <w:szCs w:val="18"/>
                <w:lang w:val="es-ES" w:eastAsia="ro-RO"/>
              </w:rPr>
              <w:t xml:space="preserve"> de </w:t>
            </w:r>
            <w:proofErr w:type="spellStart"/>
            <w:r w:rsidRPr="001B3E50">
              <w:rPr>
                <w:rFonts w:ascii="Times New Roman" w:eastAsia="Calibri" w:hAnsi="Times New Roman"/>
                <w:i/>
                <w:sz w:val="18"/>
                <w:szCs w:val="18"/>
                <w:lang w:val="es-ES" w:eastAsia="ro-RO"/>
              </w:rPr>
              <w:t>patrimoniu</w:t>
            </w:r>
            <w:proofErr w:type="spellEnd"/>
          </w:p>
        </w:tc>
      </w:tr>
      <w:tr w:rsidR="00361FC1" w:rsidRPr="001B3E50" w14:paraId="50210E48" w14:textId="77777777" w:rsidTr="00361FC1">
        <w:tc>
          <w:tcPr>
            <w:tcW w:w="941" w:type="dxa"/>
            <w:shd w:val="clear" w:color="auto" w:fill="auto"/>
            <w:vAlign w:val="center"/>
          </w:tcPr>
          <w:p w14:paraId="481DF9CA"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41048EFA" w14:textId="671F1ECC" w:rsidR="00361FC1" w:rsidRPr="001B3E50" w:rsidRDefault="00EB7B5E" w:rsidP="00906412">
            <w:pPr>
              <w:overflowPunct/>
              <w:autoSpaceDE/>
              <w:autoSpaceDN/>
              <w:adjustRightInd/>
              <w:spacing w:line="276" w:lineRule="auto"/>
              <w:textAlignment w:val="auto"/>
              <w:rPr>
                <w:rFonts w:ascii="Times New Roman" w:eastAsia="Calibri" w:hAnsi="Times New Roman"/>
                <w:i/>
                <w:sz w:val="18"/>
                <w:szCs w:val="18"/>
                <w:lang w:val="ro-RO"/>
              </w:rPr>
            </w:pPr>
            <w:bookmarkStart w:id="3" w:name="_Hlk137546110"/>
            <w:r w:rsidRPr="001B3E50">
              <w:rPr>
                <w:rFonts w:ascii="Times New Roman" w:eastAsia="Calibri" w:hAnsi="Times New Roman"/>
                <w:i/>
                <w:sz w:val="18"/>
                <w:szCs w:val="18"/>
              </w:rPr>
              <w:t xml:space="preserve">Florin </w:t>
            </w:r>
            <w:proofErr w:type="spellStart"/>
            <w:r w:rsidRPr="001B3E50">
              <w:rPr>
                <w:rFonts w:ascii="Times New Roman" w:eastAsia="Calibri" w:hAnsi="Times New Roman"/>
                <w:i/>
                <w:sz w:val="18"/>
                <w:szCs w:val="18"/>
              </w:rPr>
              <w:t>Alexandru</w:t>
            </w:r>
            <w:proofErr w:type="spellEnd"/>
            <w:r w:rsidRPr="001B3E50">
              <w:rPr>
                <w:rFonts w:ascii="Times New Roman" w:eastAsia="Calibri" w:hAnsi="Times New Roman"/>
                <w:i/>
                <w:sz w:val="18"/>
                <w:szCs w:val="18"/>
              </w:rPr>
              <w:t xml:space="preserve"> BOTEZATU</w:t>
            </w:r>
            <w:bookmarkEnd w:id="3"/>
          </w:p>
        </w:tc>
        <w:tc>
          <w:tcPr>
            <w:tcW w:w="4813" w:type="dxa"/>
            <w:tcBorders>
              <w:top w:val="single" w:sz="4" w:space="0" w:color="auto"/>
              <w:left w:val="single" w:sz="4" w:space="0" w:color="auto"/>
              <w:bottom w:val="single" w:sz="4" w:space="0" w:color="auto"/>
              <w:right w:val="single" w:sz="4" w:space="0" w:color="auto"/>
            </w:tcBorders>
            <w:shd w:val="clear" w:color="auto" w:fill="auto"/>
            <w:vAlign w:val="center"/>
          </w:tcPr>
          <w:p w14:paraId="66EDE96E" w14:textId="5152E832" w:rsidR="00361FC1" w:rsidRPr="001B3E50" w:rsidRDefault="00393A21" w:rsidP="00906412">
            <w:pPr>
              <w:overflowPunct/>
              <w:autoSpaceDE/>
              <w:autoSpaceDN/>
              <w:adjustRightInd/>
              <w:spacing w:line="276" w:lineRule="auto"/>
              <w:textAlignment w:val="auto"/>
              <w:rPr>
                <w:rFonts w:ascii="Times New Roman" w:eastAsia="Calibri" w:hAnsi="Times New Roman"/>
                <w:i/>
                <w:sz w:val="18"/>
                <w:szCs w:val="18"/>
                <w:lang w:val="ro-RO" w:eastAsia="ro-RO"/>
              </w:rPr>
            </w:pPr>
            <w:r w:rsidRPr="001B3E50">
              <w:rPr>
                <w:rFonts w:ascii="Times New Roman" w:eastAsia="Calibri" w:hAnsi="Times New Roman"/>
                <w:i/>
                <w:sz w:val="18"/>
                <w:szCs w:val="18"/>
                <w:lang w:val="ro-RO" w:eastAsia="ro-RO"/>
              </w:rPr>
              <w:t>Administrator de patrimoniu</w:t>
            </w:r>
          </w:p>
        </w:tc>
      </w:tr>
      <w:tr w:rsidR="00361FC1" w:rsidRPr="001B3E50" w14:paraId="03A44701" w14:textId="77777777" w:rsidTr="00361FC1">
        <w:trPr>
          <w:trHeight w:val="125"/>
        </w:trPr>
        <w:tc>
          <w:tcPr>
            <w:tcW w:w="941" w:type="dxa"/>
            <w:shd w:val="clear" w:color="auto" w:fill="auto"/>
            <w:vAlign w:val="center"/>
          </w:tcPr>
          <w:p w14:paraId="1F2DBA86" w14:textId="77777777" w:rsidR="00361FC1" w:rsidRPr="001B3E50" w:rsidRDefault="00361FC1" w:rsidP="00361FC1">
            <w:pPr>
              <w:numPr>
                <w:ilvl w:val="0"/>
                <w:numId w:val="31"/>
              </w:numPr>
              <w:overflowPunct/>
              <w:autoSpaceDE/>
              <w:autoSpaceDN/>
              <w:adjustRightInd/>
              <w:spacing w:after="200" w:line="276" w:lineRule="auto"/>
              <w:jc w:val="both"/>
              <w:textAlignment w:val="auto"/>
              <w:rPr>
                <w:rFonts w:ascii="Times New Roman" w:eastAsia="Calibri" w:hAnsi="Times New Roman"/>
                <w:i/>
                <w:sz w:val="18"/>
                <w:szCs w:val="18"/>
                <w:lang w:val="ro-RO"/>
              </w:rPr>
            </w:pPr>
          </w:p>
        </w:tc>
        <w:tc>
          <w:tcPr>
            <w:tcW w:w="3734" w:type="dxa"/>
            <w:tcBorders>
              <w:top w:val="single" w:sz="4" w:space="0" w:color="auto"/>
              <w:left w:val="single" w:sz="4" w:space="0" w:color="auto"/>
              <w:bottom w:val="single" w:sz="4" w:space="0" w:color="auto"/>
              <w:right w:val="single" w:sz="4" w:space="0" w:color="auto"/>
            </w:tcBorders>
            <w:vAlign w:val="center"/>
          </w:tcPr>
          <w:p w14:paraId="38595C67" w14:textId="5F18C6CE" w:rsidR="00361FC1" w:rsidRPr="001B3E50" w:rsidRDefault="00EB7B5E" w:rsidP="00906412">
            <w:pPr>
              <w:overflowPunct/>
              <w:autoSpaceDE/>
              <w:autoSpaceDN/>
              <w:adjustRightInd/>
              <w:spacing w:line="276" w:lineRule="auto"/>
              <w:textAlignment w:val="auto"/>
              <w:rPr>
                <w:rFonts w:ascii="Times New Roman" w:eastAsia="Calibri" w:hAnsi="Times New Roman"/>
                <w:i/>
                <w:sz w:val="18"/>
                <w:szCs w:val="18"/>
                <w:lang w:val="ro-RO"/>
              </w:rPr>
            </w:pPr>
            <w:bookmarkStart w:id="4" w:name="_Hlk137546124"/>
            <w:r w:rsidRPr="001B3E50">
              <w:rPr>
                <w:rFonts w:ascii="Times New Roman" w:eastAsia="Calibri" w:hAnsi="Times New Roman"/>
                <w:i/>
                <w:sz w:val="18"/>
                <w:szCs w:val="18"/>
                <w:lang w:val="ro-RO"/>
              </w:rPr>
              <w:t>Adriana PETRESCU</w:t>
            </w:r>
            <w:bookmarkEnd w:id="4"/>
          </w:p>
        </w:tc>
        <w:tc>
          <w:tcPr>
            <w:tcW w:w="4813" w:type="dxa"/>
            <w:tcBorders>
              <w:top w:val="single" w:sz="4" w:space="0" w:color="auto"/>
              <w:left w:val="single" w:sz="4" w:space="0" w:color="auto"/>
              <w:bottom w:val="single" w:sz="4" w:space="0" w:color="auto"/>
              <w:right w:val="single" w:sz="4" w:space="0" w:color="auto"/>
            </w:tcBorders>
            <w:vAlign w:val="center"/>
          </w:tcPr>
          <w:p w14:paraId="573ABE52" w14:textId="4F76E6DC" w:rsidR="00361FC1" w:rsidRPr="001B3E50" w:rsidRDefault="00393A21" w:rsidP="00906412">
            <w:pPr>
              <w:overflowPunct/>
              <w:autoSpaceDE/>
              <w:autoSpaceDN/>
              <w:adjustRightInd/>
              <w:spacing w:line="276" w:lineRule="auto"/>
              <w:textAlignment w:val="auto"/>
              <w:rPr>
                <w:rFonts w:ascii="Times New Roman" w:eastAsia="Calibri" w:hAnsi="Times New Roman"/>
                <w:i/>
                <w:sz w:val="18"/>
                <w:szCs w:val="18"/>
                <w:lang w:val="ro-RO"/>
              </w:rPr>
            </w:pPr>
            <w:r w:rsidRPr="001B3E50">
              <w:rPr>
                <w:rFonts w:ascii="Times New Roman" w:eastAsia="Calibri" w:hAnsi="Times New Roman"/>
                <w:i/>
                <w:sz w:val="18"/>
                <w:szCs w:val="18"/>
                <w:lang w:val="ro-RO"/>
              </w:rPr>
              <w:t>Administrator de patrimoniu</w:t>
            </w:r>
          </w:p>
        </w:tc>
      </w:tr>
    </w:tbl>
    <w:p w14:paraId="5A0418C6" w14:textId="61D94362" w:rsidR="003F4A1C" w:rsidRPr="001B3E50" w:rsidRDefault="003F4A1C" w:rsidP="00922A87">
      <w:pPr>
        <w:spacing w:line="360" w:lineRule="auto"/>
        <w:rPr>
          <w:rFonts w:ascii="Times New Roman" w:hAnsi="Times New Roman"/>
          <w:i/>
          <w:sz w:val="18"/>
          <w:szCs w:val="18"/>
          <w:lang w:val="fr-FR"/>
        </w:rPr>
      </w:pPr>
      <w:proofErr w:type="spellStart"/>
      <w:r w:rsidRPr="001B3E50">
        <w:rPr>
          <w:rFonts w:ascii="Times New Roman" w:hAnsi="Times New Roman"/>
          <w:i/>
          <w:sz w:val="18"/>
          <w:szCs w:val="18"/>
          <w:lang w:val="fr-FR"/>
        </w:rPr>
        <w:t>Semnătura</w:t>
      </w:r>
      <w:proofErr w:type="spellEnd"/>
      <w:r w:rsidRPr="001B3E50">
        <w:rPr>
          <w:rFonts w:ascii="Times New Roman" w:hAnsi="Times New Roman"/>
          <w:i/>
          <w:sz w:val="18"/>
          <w:szCs w:val="18"/>
          <w:lang w:val="fr-FR"/>
        </w:rPr>
        <w:t xml:space="preserve"> </w:t>
      </w:r>
      <w:proofErr w:type="spellStart"/>
      <w:r w:rsidRPr="001B3E50">
        <w:rPr>
          <w:rFonts w:ascii="Times New Roman" w:hAnsi="Times New Roman"/>
          <w:i/>
          <w:sz w:val="18"/>
          <w:szCs w:val="18"/>
          <w:lang w:val="fr-FR"/>
        </w:rPr>
        <w:t>ofertantului</w:t>
      </w:r>
      <w:proofErr w:type="spellEnd"/>
      <w:r w:rsidRPr="001B3E50">
        <w:rPr>
          <w:rFonts w:ascii="Times New Roman" w:hAnsi="Times New Roman"/>
          <w:i/>
          <w:sz w:val="18"/>
          <w:szCs w:val="18"/>
          <w:lang w:val="fr-FR"/>
        </w:rPr>
        <w:t xml:space="preserve"> </w:t>
      </w:r>
      <w:proofErr w:type="spellStart"/>
      <w:r w:rsidRPr="001B3E50">
        <w:rPr>
          <w:rFonts w:ascii="Times New Roman" w:hAnsi="Times New Roman"/>
          <w:i/>
          <w:sz w:val="18"/>
          <w:szCs w:val="18"/>
          <w:lang w:val="fr-FR"/>
        </w:rPr>
        <w:t>sau</w:t>
      </w:r>
      <w:proofErr w:type="spellEnd"/>
      <w:r w:rsidRPr="001B3E50">
        <w:rPr>
          <w:rFonts w:ascii="Times New Roman" w:hAnsi="Times New Roman"/>
          <w:i/>
          <w:sz w:val="18"/>
          <w:szCs w:val="18"/>
          <w:lang w:val="fr-FR"/>
        </w:rPr>
        <w:t xml:space="preserve"> a </w:t>
      </w:r>
      <w:proofErr w:type="spellStart"/>
      <w:r w:rsidRPr="001B3E50">
        <w:rPr>
          <w:rFonts w:ascii="Times New Roman" w:hAnsi="Times New Roman"/>
          <w:i/>
          <w:sz w:val="18"/>
          <w:szCs w:val="18"/>
          <w:lang w:val="fr-FR"/>
        </w:rPr>
        <w:t>reprezentantului</w:t>
      </w:r>
      <w:proofErr w:type="spellEnd"/>
      <w:r w:rsidRPr="001B3E50">
        <w:rPr>
          <w:rFonts w:ascii="Times New Roman" w:hAnsi="Times New Roman"/>
          <w:i/>
          <w:sz w:val="18"/>
          <w:szCs w:val="18"/>
          <w:lang w:val="fr-FR"/>
        </w:rPr>
        <w:t xml:space="preserve"> ofertantului              </w:t>
      </w:r>
      <w:r w:rsidR="00361FC1" w:rsidRPr="001B3E50">
        <w:rPr>
          <w:rFonts w:ascii="Times New Roman" w:hAnsi="Times New Roman"/>
          <w:i/>
          <w:sz w:val="18"/>
          <w:szCs w:val="18"/>
          <w:lang w:val="fr-FR"/>
        </w:rPr>
        <w:t xml:space="preserve">                            </w:t>
      </w:r>
      <w:r w:rsidRPr="001B3E50">
        <w:rPr>
          <w:rFonts w:ascii="Times New Roman" w:hAnsi="Times New Roman"/>
          <w:i/>
          <w:sz w:val="18"/>
          <w:szCs w:val="18"/>
          <w:lang w:val="fr-FR"/>
        </w:rPr>
        <w:t xml:space="preserve">     ……....................................</w:t>
      </w:r>
    </w:p>
    <w:p w14:paraId="6A374F4D" w14:textId="3D12B636" w:rsidR="003F4A1C" w:rsidRPr="001B3E50" w:rsidRDefault="003F4A1C" w:rsidP="00922A87">
      <w:pPr>
        <w:spacing w:line="360" w:lineRule="auto"/>
        <w:rPr>
          <w:rFonts w:ascii="Times New Roman" w:hAnsi="Times New Roman"/>
          <w:i/>
          <w:sz w:val="18"/>
          <w:szCs w:val="18"/>
          <w:lang w:val="fr-FR"/>
        </w:rPr>
      </w:pPr>
      <w:proofErr w:type="spellStart"/>
      <w:proofErr w:type="gramStart"/>
      <w:r w:rsidRPr="001B3E50">
        <w:rPr>
          <w:rFonts w:ascii="Times New Roman" w:hAnsi="Times New Roman"/>
          <w:i/>
          <w:sz w:val="18"/>
          <w:szCs w:val="18"/>
          <w:lang w:val="fr-FR"/>
        </w:rPr>
        <w:t>Numele</w:t>
      </w:r>
      <w:proofErr w:type="spellEnd"/>
      <w:r w:rsidRPr="001B3E50">
        <w:rPr>
          <w:rFonts w:ascii="Times New Roman" w:hAnsi="Times New Roman"/>
          <w:i/>
          <w:sz w:val="18"/>
          <w:szCs w:val="18"/>
          <w:lang w:val="fr-FR"/>
        </w:rPr>
        <w:t xml:space="preserve">  </w:t>
      </w:r>
      <w:proofErr w:type="spellStart"/>
      <w:r w:rsidRPr="001B3E50">
        <w:rPr>
          <w:rFonts w:ascii="Times New Roman" w:hAnsi="Times New Roman"/>
          <w:i/>
          <w:sz w:val="18"/>
          <w:szCs w:val="18"/>
          <w:lang w:val="fr-FR"/>
        </w:rPr>
        <w:t>şi</w:t>
      </w:r>
      <w:proofErr w:type="spellEnd"/>
      <w:proofErr w:type="gramEnd"/>
      <w:r w:rsidRPr="001B3E50">
        <w:rPr>
          <w:rFonts w:ascii="Times New Roman" w:hAnsi="Times New Roman"/>
          <w:i/>
          <w:sz w:val="18"/>
          <w:szCs w:val="18"/>
          <w:lang w:val="fr-FR"/>
        </w:rPr>
        <w:t xml:space="preserve"> </w:t>
      </w:r>
      <w:proofErr w:type="spellStart"/>
      <w:r w:rsidRPr="001B3E50">
        <w:rPr>
          <w:rFonts w:ascii="Times New Roman" w:hAnsi="Times New Roman"/>
          <w:i/>
          <w:sz w:val="18"/>
          <w:szCs w:val="18"/>
          <w:lang w:val="fr-FR"/>
        </w:rPr>
        <w:t>prenumele</w:t>
      </w:r>
      <w:proofErr w:type="spellEnd"/>
      <w:r w:rsidRPr="001B3E50">
        <w:rPr>
          <w:rFonts w:ascii="Times New Roman" w:hAnsi="Times New Roman"/>
          <w:i/>
          <w:sz w:val="18"/>
          <w:szCs w:val="18"/>
          <w:lang w:val="fr-FR"/>
        </w:rPr>
        <w:t xml:space="preserve"> </w:t>
      </w:r>
      <w:proofErr w:type="spellStart"/>
      <w:r w:rsidRPr="001B3E50">
        <w:rPr>
          <w:rFonts w:ascii="Times New Roman" w:hAnsi="Times New Roman"/>
          <w:i/>
          <w:sz w:val="18"/>
          <w:szCs w:val="18"/>
          <w:lang w:val="fr-FR"/>
        </w:rPr>
        <w:t>semnatarului</w:t>
      </w:r>
      <w:proofErr w:type="spellEnd"/>
      <w:r w:rsidRPr="001B3E50">
        <w:rPr>
          <w:rFonts w:ascii="Times New Roman" w:hAnsi="Times New Roman"/>
          <w:i/>
          <w:sz w:val="18"/>
          <w:szCs w:val="18"/>
          <w:lang w:val="fr-FR"/>
        </w:rPr>
        <w:tab/>
      </w:r>
      <w:r w:rsidRPr="001B3E50">
        <w:rPr>
          <w:rFonts w:ascii="Times New Roman" w:hAnsi="Times New Roman"/>
          <w:i/>
          <w:sz w:val="18"/>
          <w:szCs w:val="18"/>
          <w:lang w:val="fr-FR"/>
        </w:rPr>
        <w:tab/>
        <w:t xml:space="preserve">                                      </w:t>
      </w:r>
      <w:r w:rsidR="00361FC1" w:rsidRPr="001B3E50">
        <w:rPr>
          <w:rFonts w:ascii="Times New Roman" w:hAnsi="Times New Roman"/>
          <w:i/>
          <w:sz w:val="18"/>
          <w:szCs w:val="18"/>
          <w:lang w:val="fr-FR"/>
        </w:rPr>
        <w:t xml:space="preserve">                     </w:t>
      </w:r>
      <w:r w:rsidRPr="001B3E50">
        <w:rPr>
          <w:rFonts w:ascii="Times New Roman" w:hAnsi="Times New Roman"/>
          <w:i/>
          <w:sz w:val="18"/>
          <w:szCs w:val="18"/>
          <w:lang w:val="fr-FR"/>
        </w:rPr>
        <w:t xml:space="preserve">     ..........................................</w:t>
      </w:r>
    </w:p>
    <w:p w14:paraId="66EA21F9" w14:textId="3D67BA1E" w:rsidR="003F4A1C" w:rsidRPr="001B3E50" w:rsidRDefault="003F4A1C" w:rsidP="00922A87">
      <w:pPr>
        <w:spacing w:line="360" w:lineRule="auto"/>
        <w:rPr>
          <w:rFonts w:ascii="Times New Roman" w:hAnsi="Times New Roman"/>
          <w:i/>
          <w:sz w:val="18"/>
          <w:szCs w:val="18"/>
          <w:lang w:val="fr-FR"/>
        </w:rPr>
      </w:pPr>
      <w:proofErr w:type="spellStart"/>
      <w:r w:rsidRPr="001B3E50">
        <w:rPr>
          <w:rFonts w:ascii="Times New Roman" w:hAnsi="Times New Roman"/>
          <w:i/>
          <w:sz w:val="18"/>
          <w:szCs w:val="18"/>
          <w:lang w:val="fr-FR"/>
        </w:rPr>
        <w:t>Capacitate</w:t>
      </w:r>
      <w:proofErr w:type="spellEnd"/>
      <w:r w:rsidRPr="001B3E50">
        <w:rPr>
          <w:rFonts w:ascii="Times New Roman" w:hAnsi="Times New Roman"/>
          <w:i/>
          <w:sz w:val="18"/>
          <w:szCs w:val="18"/>
          <w:lang w:val="fr-FR"/>
        </w:rPr>
        <w:t xml:space="preserve"> de semnătura                </w:t>
      </w:r>
      <w:r w:rsidRPr="001B3E50">
        <w:rPr>
          <w:rFonts w:ascii="Times New Roman" w:hAnsi="Times New Roman"/>
          <w:i/>
          <w:sz w:val="18"/>
          <w:szCs w:val="18"/>
          <w:lang w:val="fr-FR"/>
        </w:rPr>
        <w:tab/>
      </w:r>
      <w:r w:rsidRPr="001B3E50">
        <w:rPr>
          <w:rFonts w:ascii="Times New Roman" w:hAnsi="Times New Roman"/>
          <w:i/>
          <w:sz w:val="18"/>
          <w:szCs w:val="18"/>
          <w:lang w:val="fr-FR"/>
        </w:rPr>
        <w:tab/>
        <w:t xml:space="preserve">                                           </w:t>
      </w:r>
      <w:r w:rsidR="00361FC1" w:rsidRPr="001B3E50">
        <w:rPr>
          <w:rFonts w:ascii="Times New Roman" w:hAnsi="Times New Roman"/>
          <w:i/>
          <w:sz w:val="18"/>
          <w:szCs w:val="18"/>
          <w:lang w:val="fr-FR"/>
        </w:rPr>
        <w:t xml:space="preserve">                     </w:t>
      </w:r>
      <w:r w:rsidRPr="001B3E50">
        <w:rPr>
          <w:rFonts w:ascii="Times New Roman" w:hAnsi="Times New Roman"/>
          <w:i/>
          <w:sz w:val="18"/>
          <w:szCs w:val="18"/>
          <w:lang w:val="fr-FR"/>
        </w:rPr>
        <w:t>..........................................</w:t>
      </w:r>
    </w:p>
    <w:p w14:paraId="3F2647F7" w14:textId="77777777" w:rsidR="003F4A1C" w:rsidRPr="001B3E50" w:rsidRDefault="003F4A1C" w:rsidP="00922A87">
      <w:pPr>
        <w:spacing w:line="360" w:lineRule="auto"/>
        <w:rPr>
          <w:rFonts w:ascii="Times New Roman" w:hAnsi="Times New Roman"/>
          <w:i/>
          <w:sz w:val="18"/>
          <w:szCs w:val="18"/>
          <w:lang w:val="fr-FR"/>
        </w:rPr>
      </w:pPr>
      <w:proofErr w:type="spellStart"/>
      <w:r w:rsidRPr="001B3E50">
        <w:rPr>
          <w:rFonts w:ascii="Times New Roman" w:hAnsi="Times New Roman"/>
          <w:i/>
          <w:sz w:val="18"/>
          <w:szCs w:val="18"/>
          <w:lang w:val="fr-FR"/>
        </w:rPr>
        <w:t>Detalii</w:t>
      </w:r>
      <w:proofErr w:type="spellEnd"/>
      <w:r w:rsidRPr="001B3E50">
        <w:rPr>
          <w:rFonts w:ascii="Times New Roman" w:hAnsi="Times New Roman"/>
          <w:i/>
          <w:sz w:val="18"/>
          <w:szCs w:val="18"/>
          <w:lang w:val="fr-FR"/>
        </w:rPr>
        <w:t xml:space="preserve"> </w:t>
      </w:r>
      <w:proofErr w:type="spellStart"/>
      <w:r w:rsidRPr="001B3E50">
        <w:rPr>
          <w:rFonts w:ascii="Times New Roman" w:hAnsi="Times New Roman"/>
          <w:i/>
          <w:sz w:val="18"/>
          <w:szCs w:val="18"/>
          <w:lang w:val="fr-FR"/>
        </w:rPr>
        <w:t>despre</w:t>
      </w:r>
      <w:proofErr w:type="spellEnd"/>
      <w:r w:rsidRPr="001B3E50">
        <w:rPr>
          <w:rFonts w:ascii="Times New Roman" w:hAnsi="Times New Roman"/>
          <w:i/>
          <w:sz w:val="18"/>
          <w:szCs w:val="18"/>
          <w:lang w:val="fr-FR"/>
        </w:rPr>
        <w:t xml:space="preserve"> </w:t>
      </w:r>
      <w:proofErr w:type="spellStart"/>
      <w:proofErr w:type="gramStart"/>
      <w:r w:rsidRPr="001B3E50">
        <w:rPr>
          <w:rFonts w:ascii="Times New Roman" w:hAnsi="Times New Roman"/>
          <w:i/>
          <w:sz w:val="18"/>
          <w:szCs w:val="18"/>
          <w:lang w:val="fr-FR"/>
        </w:rPr>
        <w:t>ofertant</w:t>
      </w:r>
      <w:proofErr w:type="spellEnd"/>
      <w:r w:rsidRPr="001B3E50">
        <w:rPr>
          <w:rFonts w:ascii="Times New Roman" w:hAnsi="Times New Roman"/>
          <w:i/>
          <w:sz w:val="18"/>
          <w:szCs w:val="18"/>
          <w:lang w:val="fr-FR"/>
        </w:rPr>
        <w:t>(</w:t>
      </w:r>
      <w:proofErr w:type="spellStart"/>
      <w:proofErr w:type="gramEnd"/>
      <w:r w:rsidRPr="001B3E50">
        <w:rPr>
          <w:rFonts w:ascii="Times New Roman" w:hAnsi="Times New Roman"/>
          <w:i/>
          <w:sz w:val="18"/>
          <w:szCs w:val="18"/>
          <w:lang w:val="fr-FR"/>
        </w:rPr>
        <w:t>adresa</w:t>
      </w:r>
      <w:proofErr w:type="spellEnd"/>
      <w:r w:rsidRPr="001B3E50">
        <w:rPr>
          <w:rFonts w:ascii="Times New Roman" w:hAnsi="Times New Roman"/>
          <w:i/>
          <w:sz w:val="18"/>
          <w:szCs w:val="18"/>
          <w:lang w:val="fr-FR"/>
        </w:rPr>
        <w:t xml:space="preserve"> de e-mail) </w:t>
      </w:r>
    </w:p>
    <w:p w14:paraId="3AA3A7E5" w14:textId="77777777" w:rsidR="003F4A1C" w:rsidRPr="001B3E50" w:rsidRDefault="003F4A1C" w:rsidP="00922A87">
      <w:pPr>
        <w:spacing w:line="360" w:lineRule="auto"/>
        <w:rPr>
          <w:rFonts w:ascii="Times New Roman" w:hAnsi="Times New Roman"/>
          <w:i/>
          <w:sz w:val="18"/>
          <w:szCs w:val="18"/>
          <w:lang w:val="fr-FR"/>
        </w:rPr>
      </w:pPr>
      <w:proofErr w:type="spellStart"/>
      <w:r w:rsidRPr="001B3E50">
        <w:rPr>
          <w:rFonts w:ascii="Times New Roman" w:hAnsi="Times New Roman"/>
          <w:i/>
          <w:sz w:val="18"/>
          <w:szCs w:val="18"/>
          <w:lang w:val="fr-FR"/>
        </w:rPr>
        <w:t>Numele</w:t>
      </w:r>
      <w:proofErr w:type="spellEnd"/>
      <w:r w:rsidRPr="001B3E50">
        <w:rPr>
          <w:rFonts w:ascii="Times New Roman" w:hAnsi="Times New Roman"/>
          <w:i/>
          <w:sz w:val="18"/>
          <w:szCs w:val="18"/>
          <w:lang w:val="fr-FR"/>
        </w:rPr>
        <w:t xml:space="preserve"> </w:t>
      </w:r>
      <w:proofErr w:type="spellStart"/>
      <w:proofErr w:type="gramStart"/>
      <w:r w:rsidRPr="001B3E50">
        <w:rPr>
          <w:rFonts w:ascii="Times New Roman" w:hAnsi="Times New Roman"/>
          <w:i/>
          <w:sz w:val="18"/>
          <w:szCs w:val="18"/>
          <w:lang w:val="fr-FR"/>
        </w:rPr>
        <w:t>ofertantului</w:t>
      </w:r>
      <w:proofErr w:type="spellEnd"/>
      <w:r w:rsidRPr="001B3E50">
        <w:rPr>
          <w:rFonts w:ascii="Times New Roman" w:hAnsi="Times New Roman"/>
          <w:i/>
          <w:sz w:val="18"/>
          <w:szCs w:val="18"/>
          <w:lang w:val="fr-FR"/>
        </w:rPr>
        <w:t xml:space="preserve">  </w:t>
      </w:r>
      <w:r w:rsidRPr="001B3E50">
        <w:rPr>
          <w:rFonts w:ascii="Times New Roman" w:hAnsi="Times New Roman"/>
          <w:i/>
          <w:sz w:val="18"/>
          <w:szCs w:val="18"/>
          <w:lang w:val="fr-FR"/>
        </w:rPr>
        <w:tab/>
      </w:r>
      <w:proofErr w:type="gramEnd"/>
      <w:r w:rsidRPr="001B3E50">
        <w:rPr>
          <w:rFonts w:ascii="Times New Roman" w:hAnsi="Times New Roman"/>
          <w:i/>
          <w:sz w:val="18"/>
          <w:szCs w:val="18"/>
          <w:lang w:val="fr-FR"/>
        </w:rPr>
        <w:tab/>
      </w:r>
      <w:r w:rsidRPr="001B3E50">
        <w:rPr>
          <w:rFonts w:ascii="Times New Roman" w:hAnsi="Times New Roman"/>
          <w:i/>
          <w:sz w:val="18"/>
          <w:szCs w:val="18"/>
          <w:lang w:val="fr-FR"/>
        </w:rPr>
        <w:tab/>
      </w:r>
      <w:r w:rsidRPr="001B3E50">
        <w:rPr>
          <w:rFonts w:ascii="Times New Roman" w:hAnsi="Times New Roman"/>
          <w:i/>
          <w:sz w:val="18"/>
          <w:szCs w:val="18"/>
          <w:lang w:val="fr-FR"/>
        </w:rPr>
        <w:tab/>
      </w:r>
      <w:r w:rsidRPr="001B3E50">
        <w:rPr>
          <w:rFonts w:ascii="Times New Roman" w:hAnsi="Times New Roman"/>
          <w:i/>
          <w:sz w:val="18"/>
          <w:szCs w:val="18"/>
          <w:lang w:val="fr-FR"/>
        </w:rPr>
        <w:tab/>
        <w:t xml:space="preserve">                                ...........................................</w:t>
      </w:r>
    </w:p>
    <w:p w14:paraId="336CDBE0" w14:textId="765EDB10" w:rsidR="003F4A1C" w:rsidRPr="001B3E50" w:rsidRDefault="003F4A1C" w:rsidP="00922A87">
      <w:pPr>
        <w:spacing w:line="360" w:lineRule="auto"/>
        <w:rPr>
          <w:rFonts w:ascii="Times New Roman" w:hAnsi="Times New Roman"/>
          <w:i/>
          <w:sz w:val="18"/>
          <w:szCs w:val="18"/>
          <w:lang w:val="fr-FR"/>
        </w:rPr>
      </w:pPr>
      <w:proofErr w:type="spellStart"/>
      <w:r w:rsidRPr="001B3E50">
        <w:rPr>
          <w:rFonts w:ascii="Times New Roman" w:hAnsi="Times New Roman"/>
          <w:i/>
          <w:sz w:val="18"/>
          <w:szCs w:val="18"/>
          <w:lang w:val="fr-FR"/>
        </w:rPr>
        <w:t>Ţara</w:t>
      </w:r>
      <w:proofErr w:type="spellEnd"/>
      <w:r w:rsidRPr="001B3E50">
        <w:rPr>
          <w:rFonts w:ascii="Times New Roman" w:hAnsi="Times New Roman"/>
          <w:i/>
          <w:sz w:val="18"/>
          <w:szCs w:val="18"/>
          <w:lang w:val="fr-FR"/>
        </w:rPr>
        <w:t xml:space="preserve"> de </w:t>
      </w:r>
      <w:proofErr w:type="spellStart"/>
      <w:r w:rsidRPr="001B3E50">
        <w:rPr>
          <w:rFonts w:ascii="Times New Roman" w:hAnsi="Times New Roman"/>
          <w:i/>
          <w:sz w:val="18"/>
          <w:szCs w:val="18"/>
          <w:lang w:val="fr-FR"/>
        </w:rPr>
        <w:t>reşedinţă</w:t>
      </w:r>
      <w:proofErr w:type="spellEnd"/>
      <w:r w:rsidRPr="001B3E50">
        <w:rPr>
          <w:rFonts w:ascii="Times New Roman" w:hAnsi="Times New Roman"/>
          <w:i/>
          <w:sz w:val="18"/>
          <w:szCs w:val="18"/>
          <w:lang w:val="fr-FR"/>
        </w:rPr>
        <w:tab/>
      </w:r>
      <w:r w:rsidRPr="001B3E50">
        <w:rPr>
          <w:rFonts w:ascii="Times New Roman" w:hAnsi="Times New Roman"/>
          <w:i/>
          <w:sz w:val="18"/>
          <w:szCs w:val="18"/>
          <w:lang w:val="fr-FR"/>
        </w:rPr>
        <w:tab/>
        <w:t xml:space="preserve">                       </w:t>
      </w:r>
      <w:r w:rsidRPr="001B3E50">
        <w:rPr>
          <w:rFonts w:ascii="Times New Roman" w:hAnsi="Times New Roman"/>
          <w:i/>
          <w:sz w:val="18"/>
          <w:szCs w:val="18"/>
          <w:lang w:val="fr-FR"/>
        </w:rPr>
        <w:tab/>
        <w:t xml:space="preserve">                                          </w:t>
      </w:r>
      <w:r w:rsidR="00361FC1" w:rsidRPr="001B3E50">
        <w:rPr>
          <w:rFonts w:ascii="Times New Roman" w:hAnsi="Times New Roman"/>
          <w:i/>
          <w:sz w:val="18"/>
          <w:szCs w:val="18"/>
          <w:lang w:val="fr-FR"/>
        </w:rPr>
        <w:t xml:space="preserve">                     </w:t>
      </w:r>
      <w:r w:rsidRPr="001B3E50">
        <w:rPr>
          <w:rFonts w:ascii="Times New Roman" w:hAnsi="Times New Roman"/>
          <w:i/>
          <w:sz w:val="18"/>
          <w:szCs w:val="18"/>
          <w:lang w:val="fr-FR"/>
        </w:rPr>
        <w:t xml:space="preserve"> ...........................................</w:t>
      </w:r>
    </w:p>
    <w:p w14:paraId="723BF87D" w14:textId="77777777" w:rsidR="003F4A1C" w:rsidRPr="001B3E50" w:rsidRDefault="003F4A1C" w:rsidP="00922A87">
      <w:pPr>
        <w:spacing w:line="360" w:lineRule="auto"/>
        <w:rPr>
          <w:rFonts w:ascii="Times New Roman" w:hAnsi="Times New Roman"/>
          <w:i/>
          <w:sz w:val="18"/>
          <w:szCs w:val="18"/>
          <w:lang w:val="fr-FR"/>
        </w:rPr>
      </w:pPr>
      <w:proofErr w:type="spellStart"/>
      <w:r w:rsidRPr="001B3E50">
        <w:rPr>
          <w:rFonts w:ascii="Times New Roman" w:hAnsi="Times New Roman"/>
          <w:i/>
          <w:sz w:val="18"/>
          <w:szCs w:val="18"/>
          <w:lang w:val="fr-FR"/>
        </w:rPr>
        <w:t>Adresa</w:t>
      </w:r>
      <w:proofErr w:type="spellEnd"/>
      <w:r w:rsidRPr="001B3E50">
        <w:rPr>
          <w:rFonts w:ascii="Times New Roman" w:hAnsi="Times New Roman"/>
          <w:i/>
          <w:sz w:val="18"/>
          <w:szCs w:val="18"/>
          <w:lang w:val="fr-FR"/>
        </w:rPr>
        <w:tab/>
      </w:r>
      <w:r w:rsidRPr="001B3E50">
        <w:rPr>
          <w:rFonts w:ascii="Times New Roman" w:hAnsi="Times New Roman"/>
          <w:i/>
          <w:sz w:val="18"/>
          <w:szCs w:val="18"/>
          <w:lang w:val="fr-FR"/>
        </w:rPr>
        <w:tab/>
      </w:r>
      <w:r w:rsidRPr="001B3E50">
        <w:rPr>
          <w:rFonts w:ascii="Times New Roman" w:hAnsi="Times New Roman"/>
          <w:i/>
          <w:sz w:val="18"/>
          <w:szCs w:val="18"/>
          <w:lang w:val="fr-FR"/>
        </w:rPr>
        <w:tab/>
      </w:r>
      <w:r w:rsidRPr="001B3E50">
        <w:rPr>
          <w:rFonts w:ascii="Times New Roman" w:hAnsi="Times New Roman"/>
          <w:i/>
          <w:sz w:val="18"/>
          <w:szCs w:val="18"/>
          <w:lang w:val="fr-FR"/>
        </w:rPr>
        <w:tab/>
      </w:r>
      <w:r w:rsidRPr="001B3E50">
        <w:rPr>
          <w:rFonts w:ascii="Times New Roman" w:hAnsi="Times New Roman"/>
          <w:i/>
          <w:sz w:val="18"/>
          <w:szCs w:val="18"/>
          <w:lang w:val="fr-FR"/>
        </w:rPr>
        <w:tab/>
      </w:r>
      <w:r w:rsidRPr="001B3E50">
        <w:rPr>
          <w:rFonts w:ascii="Times New Roman" w:hAnsi="Times New Roman"/>
          <w:i/>
          <w:sz w:val="18"/>
          <w:szCs w:val="18"/>
          <w:lang w:val="fr-FR"/>
        </w:rPr>
        <w:tab/>
      </w:r>
      <w:r w:rsidRPr="001B3E50">
        <w:rPr>
          <w:rFonts w:ascii="Times New Roman" w:hAnsi="Times New Roman"/>
          <w:i/>
          <w:sz w:val="18"/>
          <w:szCs w:val="18"/>
          <w:lang w:val="fr-FR"/>
        </w:rPr>
        <w:tab/>
        <w:t xml:space="preserve">                                ..........................................</w:t>
      </w:r>
    </w:p>
    <w:p w14:paraId="01B8C4A2" w14:textId="089D8269" w:rsidR="003F4A1C" w:rsidRPr="001B3E50" w:rsidRDefault="003F4A1C" w:rsidP="00922A87">
      <w:pPr>
        <w:spacing w:line="360" w:lineRule="auto"/>
        <w:rPr>
          <w:rFonts w:ascii="Times New Roman" w:hAnsi="Times New Roman"/>
          <w:i/>
          <w:sz w:val="18"/>
          <w:szCs w:val="18"/>
          <w:lang w:val="fr-FR"/>
        </w:rPr>
      </w:pPr>
      <w:proofErr w:type="spellStart"/>
      <w:r w:rsidRPr="001B3E50">
        <w:rPr>
          <w:rFonts w:ascii="Times New Roman" w:hAnsi="Times New Roman"/>
          <w:i/>
          <w:sz w:val="18"/>
          <w:szCs w:val="18"/>
          <w:lang w:val="fr-FR"/>
        </w:rPr>
        <w:t>Adresa</w:t>
      </w:r>
      <w:proofErr w:type="spellEnd"/>
      <w:r w:rsidRPr="001B3E50">
        <w:rPr>
          <w:rFonts w:ascii="Times New Roman" w:hAnsi="Times New Roman"/>
          <w:i/>
          <w:sz w:val="18"/>
          <w:szCs w:val="18"/>
          <w:lang w:val="fr-FR"/>
        </w:rPr>
        <w:t xml:space="preserve"> de </w:t>
      </w:r>
      <w:proofErr w:type="spellStart"/>
      <w:r w:rsidRPr="001B3E50">
        <w:rPr>
          <w:rFonts w:ascii="Times New Roman" w:hAnsi="Times New Roman"/>
          <w:i/>
          <w:sz w:val="18"/>
          <w:szCs w:val="18"/>
          <w:lang w:val="fr-FR"/>
        </w:rPr>
        <w:t>corespondenţă</w:t>
      </w:r>
      <w:proofErr w:type="spellEnd"/>
      <w:r w:rsidRPr="001B3E50">
        <w:rPr>
          <w:rFonts w:ascii="Times New Roman" w:hAnsi="Times New Roman"/>
          <w:i/>
          <w:sz w:val="18"/>
          <w:szCs w:val="18"/>
          <w:lang w:val="fr-FR"/>
        </w:rPr>
        <w:t xml:space="preserve"> (</w:t>
      </w:r>
      <w:proofErr w:type="spellStart"/>
      <w:r w:rsidRPr="001B3E50">
        <w:rPr>
          <w:rFonts w:ascii="Times New Roman" w:hAnsi="Times New Roman"/>
          <w:i/>
          <w:sz w:val="18"/>
          <w:szCs w:val="18"/>
          <w:lang w:val="fr-FR"/>
        </w:rPr>
        <w:t>dacă</w:t>
      </w:r>
      <w:proofErr w:type="spellEnd"/>
      <w:r w:rsidRPr="001B3E50">
        <w:rPr>
          <w:rFonts w:ascii="Times New Roman" w:hAnsi="Times New Roman"/>
          <w:i/>
          <w:sz w:val="18"/>
          <w:szCs w:val="18"/>
          <w:lang w:val="fr-FR"/>
        </w:rPr>
        <w:t xml:space="preserve"> este </w:t>
      </w:r>
      <w:proofErr w:type="spellStart"/>
      <w:proofErr w:type="gramStart"/>
      <w:r w:rsidRPr="001B3E50">
        <w:rPr>
          <w:rFonts w:ascii="Times New Roman" w:hAnsi="Times New Roman"/>
          <w:i/>
          <w:sz w:val="18"/>
          <w:szCs w:val="18"/>
          <w:lang w:val="fr-FR"/>
        </w:rPr>
        <w:t>diferită</w:t>
      </w:r>
      <w:proofErr w:type="spellEnd"/>
      <w:r w:rsidRPr="001B3E50">
        <w:rPr>
          <w:rFonts w:ascii="Times New Roman" w:hAnsi="Times New Roman"/>
          <w:i/>
          <w:sz w:val="18"/>
          <w:szCs w:val="18"/>
          <w:lang w:val="fr-FR"/>
        </w:rPr>
        <w:t xml:space="preserve">)   </w:t>
      </w:r>
      <w:proofErr w:type="gramEnd"/>
      <w:r w:rsidRPr="001B3E50">
        <w:rPr>
          <w:rFonts w:ascii="Times New Roman" w:hAnsi="Times New Roman"/>
          <w:i/>
          <w:sz w:val="18"/>
          <w:szCs w:val="18"/>
          <w:lang w:val="fr-FR"/>
        </w:rPr>
        <w:t xml:space="preserve">                                    </w:t>
      </w:r>
      <w:r w:rsidR="00361FC1" w:rsidRPr="001B3E50">
        <w:rPr>
          <w:rFonts w:ascii="Times New Roman" w:hAnsi="Times New Roman"/>
          <w:i/>
          <w:sz w:val="18"/>
          <w:szCs w:val="18"/>
          <w:lang w:val="fr-FR"/>
        </w:rPr>
        <w:t xml:space="preserve">                            </w:t>
      </w:r>
      <w:r w:rsidRPr="001B3E50">
        <w:rPr>
          <w:rFonts w:ascii="Times New Roman" w:hAnsi="Times New Roman"/>
          <w:i/>
          <w:sz w:val="18"/>
          <w:szCs w:val="18"/>
          <w:lang w:val="fr-FR"/>
        </w:rPr>
        <w:t xml:space="preserve">   ……....................................</w:t>
      </w:r>
    </w:p>
    <w:p w14:paraId="285C19A6" w14:textId="09113BE9" w:rsidR="003F4A1C" w:rsidRPr="001B3E50" w:rsidRDefault="003F4A1C" w:rsidP="00922A87">
      <w:pPr>
        <w:spacing w:line="360" w:lineRule="auto"/>
        <w:rPr>
          <w:rFonts w:ascii="Times New Roman" w:hAnsi="Times New Roman"/>
          <w:i/>
          <w:sz w:val="18"/>
          <w:szCs w:val="18"/>
          <w:lang w:val="nl-NL"/>
        </w:rPr>
      </w:pPr>
      <w:r w:rsidRPr="001B3E50">
        <w:rPr>
          <w:rFonts w:ascii="Times New Roman" w:hAnsi="Times New Roman"/>
          <w:i/>
          <w:sz w:val="18"/>
          <w:szCs w:val="18"/>
          <w:lang w:val="nl-NL"/>
        </w:rPr>
        <w:t>Telefon / Fax</w:t>
      </w:r>
      <w:r w:rsidRPr="001B3E50">
        <w:rPr>
          <w:rFonts w:ascii="Times New Roman" w:hAnsi="Times New Roman"/>
          <w:i/>
          <w:sz w:val="18"/>
          <w:szCs w:val="18"/>
          <w:lang w:val="nl-NL"/>
        </w:rPr>
        <w:tab/>
      </w:r>
      <w:r w:rsidRPr="001B3E50">
        <w:rPr>
          <w:rFonts w:ascii="Times New Roman" w:hAnsi="Times New Roman"/>
          <w:i/>
          <w:sz w:val="18"/>
          <w:szCs w:val="18"/>
          <w:lang w:val="nl-NL"/>
        </w:rPr>
        <w:tab/>
      </w:r>
      <w:r w:rsidRPr="001B3E50">
        <w:rPr>
          <w:rFonts w:ascii="Times New Roman" w:hAnsi="Times New Roman"/>
          <w:i/>
          <w:sz w:val="18"/>
          <w:szCs w:val="18"/>
          <w:lang w:val="nl-NL"/>
        </w:rPr>
        <w:tab/>
      </w:r>
      <w:r w:rsidRPr="001B3E50">
        <w:rPr>
          <w:rFonts w:ascii="Times New Roman" w:hAnsi="Times New Roman"/>
          <w:i/>
          <w:sz w:val="18"/>
          <w:szCs w:val="18"/>
          <w:lang w:val="nl-NL"/>
        </w:rPr>
        <w:tab/>
      </w:r>
      <w:r w:rsidRPr="001B3E50">
        <w:rPr>
          <w:rFonts w:ascii="Times New Roman" w:hAnsi="Times New Roman"/>
          <w:i/>
          <w:sz w:val="18"/>
          <w:szCs w:val="18"/>
          <w:lang w:val="nl-NL"/>
        </w:rPr>
        <w:tab/>
        <w:t xml:space="preserve">                                       </w:t>
      </w:r>
      <w:r w:rsidR="00361FC1" w:rsidRPr="001B3E50">
        <w:rPr>
          <w:rFonts w:ascii="Times New Roman" w:hAnsi="Times New Roman"/>
          <w:i/>
          <w:sz w:val="18"/>
          <w:szCs w:val="18"/>
          <w:lang w:val="nl-NL"/>
        </w:rPr>
        <w:t xml:space="preserve">     </w:t>
      </w:r>
      <w:r w:rsidRPr="001B3E50">
        <w:rPr>
          <w:rFonts w:ascii="Times New Roman" w:hAnsi="Times New Roman"/>
          <w:i/>
          <w:sz w:val="18"/>
          <w:szCs w:val="18"/>
          <w:lang w:val="nl-NL"/>
        </w:rPr>
        <w:t xml:space="preserve">    ...........................................</w:t>
      </w:r>
    </w:p>
    <w:p w14:paraId="7050C1E2" w14:textId="75340A45" w:rsidR="003F4A1C" w:rsidRPr="001B3E50" w:rsidRDefault="003F4A1C" w:rsidP="00922A87">
      <w:pPr>
        <w:spacing w:line="360" w:lineRule="auto"/>
        <w:rPr>
          <w:rStyle w:val="PageNumber"/>
          <w:rFonts w:ascii="Times New Roman" w:hAnsi="Times New Roman"/>
          <w:i/>
          <w:sz w:val="18"/>
          <w:szCs w:val="18"/>
        </w:rPr>
      </w:pPr>
      <w:r w:rsidRPr="001B3E50">
        <w:rPr>
          <w:rFonts w:ascii="Times New Roman" w:hAnsi="Times New Roman"/>
          <w:i/>
          <w:sz w:val="18"/>
          <w:szCs w:val="18"/>
        </w:rPr>
        <w:t xml:space="preserve">Data </w:t>
      </w:r>
      <w:r w:rsidRPr="001B3E50">
        <w:rPr>
          <w:rFonts w:ascii="Times New Roman" w:hAnsi="Times New Roman"/>
          <w:i/>
          <w:sz w:val="18"/>
          <w:szCs w:val="18"/>
        </w:rPr>
        <w:tab/>
      </w:r>
      <w:r w:rsidRPr="001B3E50">
        <w:rPr>
          <w:rFonts w:ascii="Times New Roman" w:hAnsi="Times New Roman"/>
          <w:i/>
          <w:sz w:val="18"/>
          <w:szCs w:val="18"/>
        </w:rPr>
        <w:tab/>
      </w:r>
      <w:r w:rsidRPr="001B3E50">
        <w:rPr>
          <w:rFonts w:ascii="Times New Roman" w:hAnsi="Times New Roman"/>
          <w:i/>
          <w:sz w:val="18"/>
          <w:szCs w:val="18"/>
        </w:rPr>
        <w:tab/>
      </w:r>
      <w:r w:rsidRPr="001B3E50">
        <w:rPr>
          <w:rFonts w:ascii="Times New Roman" w:hAnsi="Times New Roman"/>
          <w:i/>
          <w:sz w:val="18"/>
          <w:szCs w:val="18"/>
        </w:rPr>
        <w:tab/>
      </w:r>
      <w:r w:rsidRPr="001B3E50">
        <w:rPr>
          <w:rFonts w:ascii="Times New Roman" w:hAnsi="Times New Roman"/>
          <w:i/>
          <w:sz w:val="18"/>
          <w:szCs w:val="18"/>
        </w:rPr>
        <w:tab/>
      </w:r>
      <w:r w:rsidRPr="001B3E50">
        <w:rPr>
          <w:rFonts w:ascii="Times New Roman" w:hAnsi="Times New Roman"/>
          <w:i/>
          <w:sz w:val="18"/>
          <w:szCs w:val="18"/>
        </w:rPr>
        <w:tab/>
      </w:r>
      <w:r w:rsidRPr="001B3E50">
        <w:rPr>
          <w:rFonts w:ascii="Times New Roman" w:hAnsi="Times New Roman"/>
          <w:i/>
          <w:sz w:val="18"/>
          <w:szCs w:val="18"/>
        </w:rPr>
        <w:tab/>
        <w:t xml:space="preserve">                             </w:t>
      </w:r>
      <w:r w:rsidR="00361FC1" w:rsidRPr="001B3E50">
        <w:rPr>
          <w:rFonts w:ascii="Times New Roman" w:hAnsi="Times New Roman"/>
          <w:i/>
          <w:sz w:val="18"/>
          <w:szCs w:val="18"/>
        </w:rPr>
        <w:t xml:space="preserve"> </w:t>
      </w:r>
      <w:r w:rsidRPr="001B3E50">
        <w:rPr>
          <w:rFonts w:ascii="Times New Roman" w:hAnsi="Times New Roman"/>
          <w:i/>
          <w:sz w:val="18"/>
          <w:szCs w:val="18"/>
        </w:rPr>
        <w:t xml:space="preserve">   ..........................................</w:t>
      </w:r>
    </w:p>
    <w:sectPr w:rsidR="003F4A1C" w:rsidRPr="001B3E50" w:rsidSect="00C831AD">
      <w:pgSz w:w="11906" w:h="16838"/>
      <w:pgMar w:top="810"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2E09" w14:textId="77777777" w:rsidR="00D30F67" w:rsidRDefault="00D30F67">
      <w:r>
        <w:separator/>
      </w:r>
    </w:p>
  </w:endnote>
  <w:endnote w:type="continuationSeparator" w:id="0">
    <w:p w14:paraId="16555E2F" w14:textId="77777777" w:rsidR="00D30F67" w:rsidRDefault="00D3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Yu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16A2" w14:textId="77777777" w:rsidR="00D30F67" w:rsidRDefault="00D30F67">
      <w:r>
        <w:separator/>
      </w:r>
    </w:p>
  </w:footnote>
  <w:footnote w:type="continuationSeparator" w:id="0">
    <w:p w14:paraId="31A171C3" w14:textId="77777777" w:rsidR="00D30F67" w:rsidRDefault="00D30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4" w15:restartNumberingAfterBreak="0">
    <w:nsid w:val="04C116C2"/>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81428E"/>
    <w:multiLevelType w:val="hybridMultilevel"/>
    <w:tmpl w:val="AD70470E"/>
    <w:lvl w:ilvl="0" w:tplc="594650E6">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0719740C"/>
    <w:multiLevelType w:val="hybridMultilevel"/>
    <w:tmpl w:val="9BB4C36A"/>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96DB7"/>
    <w:multiLevelType w:val="hybridMultilevel"/>
    <w:tmpl w:val="9E5CABE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3567F77"/>
    <w:multiLevelType w:val="hybridMultilevel"/>
    <w:tmpl w:val="DE2CC098"/>
    <w:lvl w:ilvl="0" w:tplc="9B246122">
      <w:numFmt w:val="bullet"/>
      <w:lvlText w:val="-"/>
      <w:lvlJc w:val="left"/>
      <w:pPr>
        <w:ind w:left="720" w:hanging="360"/>
      </w:pPr>
      <w:rPr>
        <w:rFonts w:ascii="Times New Roman" w:eastAsia="Times New Roman" w:hAnsi="Times New Roman"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10" w15:restartNumberingAfterBreak="0">
    <w:nsid w:val="1F0B11D0"/>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1C3364"/>
    <w:multiLevelType w:val="hybridMultilevel"/>
    <w:tmpl w:val="2558ECA2"/>
    <w:lvl w:ilvl="0" w:tplc="DC0412C4">
      <w:start w:val="19"/>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8F34F7"/>
    <w:multiLevelType w:val="hybridMultilevel"/>
    <w:tmpl w:val="7D965B9C"/>
    <w:lvl w:ilvl="0" w:tplc="B7DAA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D06920"/>
    <w:multiLevelType w:val="hybridMultilevel"/>
    <w:tmpl w:val="6846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5228D2"/>
    <w:multiLevelType w:val="hybridMultilevel"/>
    <w:tmpl w:val="70666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D276F"/>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278131A4"/>
    <w:multiLevelType w:val="hybridMultilevel"/>
    <w:tmpl w:val="425C4A64"/>
    <w:lvl w:ilvl="0" w:tplc="B63E179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060E2D"/>
    <w:multiLevelType w:val="hybridMultilevel"/>
    <w:tmpl w:val="14A6A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B529C"/>
    <w:multiLevelType w:val="hybridMultilevel"/>
    <w:tmpl w:val="415CF2CA"/>
    <w:lvl w:ilvl="0" w:tplc="BF300D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077FE"/>
    <w:multiLevelType w:val="hybridMultilevel"/>
    <w:tmpl w:val="CD2EFC50"/>
    <w:lvl w:ilvl="0" w:tplc="93F81B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6E60AD"/>
    <w:multiLevelType w:val="hybridMultilevel"/>
    <w:tmpl w:val="4408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15656"/>
    <w:multiLevelType w:val="multilevel"/>
    <w:tmpl w:val="B2725AD8"/>
    <w:lvl w:ilvl="0">
      <w:numFmt w:val="bullet"/>
      <w:lvlText w:val="-"/>
      <w:lvlJc w:val="left"/>
      <w:pPr>
        <w:ind w:left="108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827667"/>
    <w:multiLevelType w:val="hybridMultilevel"/>
    <w:tmpl w:val="CB60A030"/>
    <w:lvl w:ilvl="0" w:tplc="F0C69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F2173"/>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A303FE"/>
    <w:multiLevelType w:val="hybridMultilevel"/>
    <w:tmpl w:val="25B884E6"/>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6"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4BE12D72"/>
    <w:multiLevelType w:val="hybridMultilevel"/>
    <w:tmpl w:val="EF82C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42991"/>
    <w:multiLevelType w:val="hybridMultilevel"/>
    <w:tmpl w:val="2BD86E50"/>
    <w:lvl w:ilvl="0" w:tplc="FF786CF4">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4FA4B71"/>
    <w:multiLevelType w:val="hybridMultilevel"/>
    <w:tmpl w:val="25B884E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5D0F61F1"/>
    <w:multiLevelType w:val="hybridMultilevel"/>
    <w:tmpl w:val="BD609B20"/>
    <w:lvl w:ilvl="0" w:tplc="B6F2E340">
      <w:start w:val="1"/>
      <w:numFmt w:val="bullet"/>
      <w:lvlText w:val="-"/>
      <w:lvlJc w:val="left"/>
      <w:pPr>
        <w:ind w:left="720" w:hanging="360"/>
      </w:pPr>
      <w:rPr>
        <w:rFonts w:ascii="Times New Roman" w:eastAsia="Times New Roman" w:hAnsi="Times New Roman" w:cs="Times New Roman"/>
        <w:b/>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4CD6B2D"/>
    <w:multiLevelType w:val="hybridMultilevel"/>
    <w:tmpl w:val="25B884E6"/>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3"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697C1976"/>
    <w:multiLevelType w:val="hybridMultilevel"/>
    <w:tmpl w:val="29C02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66905"/>
    <w:multiLevelType w:val="multilevel"/>
    <w:tmpl w:val="5E08BBD6"/>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7"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581372061">
    <w:abstractNumId w:val="37"/>
  </w:num>
  <w:num w:numId="2" w16cid:durableId="1080372403">
    <w:abstractNumId w:val="29"/>
  </w:num>
  <w:num w:numId="3" w16cid:durableId="393359124">
    <w:abstractNumId w:val="33"/>
  </w:num>
  <w:num w:numId="4" w16cid:durableId="450512110">
    <w:abstractNumId w:val="9"/>
  </w:num>
  <w:num w:numId="5" w16cid:durableId="391928732">
    <w:abstractNumId w:val="26"/>
  </w:num>
  <w:num w:numId="6" w16cid:durableId="306132401">
    <w:abstractNumId w:val="18"/>
  </w:num>
  <w:num w:numId="7" w16cid:durableId="382559047">
    <w:abstractNumId w:val="22"/>
  </w:num>
  <w:num w:numId="8" w16cid:durableId="705450215">
    <w:abstractNumId w:val="7"/>
  </w:num>
  <w:num w:numId="9" w16cid:durableId="462039588">
    <w:abstractNumId w:val="19"/>
  </w:num>
  <w:num w:numId="10" w16cid:durableId="1042290219">
    <w:abstractNumId w:val="11"/>
  </w:num>
  <w:num w:numId="11" w16cid:durableId="235626785">
    <w:abstractNumId w:val="13"/>
  </w:num>
  <w:num w:numId="12" w16cid:durableId="1675498402">
    <w:abstractNumId w:val="6"/>
  </w:num>
  <w:num w:numId="13" w16cid:durableId="1311250231">
    <w:abstractNumId w:val="8"/>
  </w:num>
  <w:num w:numId="14" w16cid:durableId="286281072">
    <w:abstractNumId w:val="24"/>
  </w:num>
  <w:num w:numId="15" w16cid:durableId="1992173620">
    <w:abstractNumId w:val="10"/>
  </w:num>
  <w:num w:numId="16" w16cid:durableId="262880698">
    <w:abstractNumId w:val="23"/>
  </w:num>
  <w:num w:numId="17" w16cid:durableId="602886010">
    <w:abstractNumId w:val="31"/>
  </w:num>
  <w:num w:numId="18" w16cid:durableId="467164920">
    <w:abstractNumId w:val="4"/>
  </w:num>
  <w:num w:numId="19" w16cid:durableId="2083521080">
    <w:abstractNumId w:val="16"/>
  </w:num>
  <w:num w:numId="20" w16cid:durableId="1275866214">
    <w:abstractNumId w:val="15"/>
  </w:num>
  <w:num w:numId="21" w16cid:durableId="350499174">
    <w:abstractNumId w:val="21"/>
  </w:num>
  <w:num w:numId="22" w16cid:durableId="1041592419">
    <w:abstractNumId w:val="14"/>
  </w:num>
  <w:num w:numId="23" w16cid:durableId="1495754080">
    <w:abstractNumId w:val="17"/>
  </w:num>
  <w:num w:numId="24" w16cid:durableId="1134757518">
    <w:abstractNumId w:val="36"/>
  </w:num>
  <w:num w:numId="25" w16cid:durableId="1598438907">
    <w:abstractNumId w:val="30"/>
  </w:num>
  <w:num w:numId="26" w16cid:durableId="394738886">
    <w:abstractNumId w:val="28"/>
  </w:num>
  <w:num w:numId="27" w16cid:durableId="935285938">
    <w:abstractNumId w:val="25"/>
  </w:num>
  <w:num w:numId="28" w16cid:durableId="632294822">
    <w:abstractNumId w:val="32"/>
  </w:num>
  <w:num w:numId="29" w16cid:durableId="979840635">
    <w:abstractNumId w:val="12"/>
  </w:num>
  <w:num w:numId="30" w16cid:durableId="1409380952">
    <w:abstractNumId w:val="34"/>
  </w:num>
  <w:num w:numId="31" w16cid:durableId="1225262796">
    <w:abstractNumId w:val="35"/>
  </w:num>
  <w:num w:numId="32" w16cid:durableId="712969760">
    <w:abstractNumId w:val="27"/>
  </w:num>
  <w:num w:numId="33" w16cid:durableId="1487428823">
    <w:abstractNumId w:val="20"/>
  </w:num>
  <w:num w:numId="34" w16cid:durableId="129617529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00AF"/>
    <w:rsid w:val="0000405E"/>
    <w:rsid w:val="0001082E"/>
    <w:rsid w:val="00011EB4"/>
    <w:rsid w:val="0001325A"/>
    <w:rsid w:val="00020BC9"/>
    <w:rsid w:val="00026053"/>
    <w:rsid w:val="000276DC"/>
    <w:rsid w:val="0002792B"/>
    <w:rsid w:val="00031795"/>
    <w:rsid w:val="00031D64"/>
    <w:rsid w:val="00033AA1"/>
    <w:rsid w:val="00040DD1"/>
    <w:rsid w:val="00045EF4"/>
    <w:rsid w:val="000477C4"/>
    <w:rsid w:val="00052CF2"/>
    <w:rsid w:val="00052FA8"/>
    <w:rsid w:val="00053889"/>
    <w:rsid w:val="0005461D"/>
    <w:rsid w:val="00054DB3"/>
    <w:rsid w:val="0005533A"/>
    <w:rsid w:val="00060B20"/>
    <w:rsid w:val="00060C69"/>
    <w:rsid w:val="00061806"/>
    <w:rsid w:val="00062688"/>
    <w:rsid w:val="00066AC4"/>
    <w:rsid w:val="00066BB1"/>
    <w:rsid w:val="00071872"/>
    <w:rsid w:val="00076903"/>
    <w:rsid w:val="00081A24"/>
    <w:rsid w:val="00081D14"/>
    <w:rsid w:val="0008590A"/>
    <w:rsid w:val="000961DD"/>
    <w:rsid w:val="00097822"/>
    <w:rsid w:val="000A2271"/>
    <w:rsid w:val="000B2BEF"/>
    <w:rsid w:val="000B335C"/>
    <w:rsid w:val="000B4778"/>
    <w:rsid w:val="000B5A59"/>
    <w:rsid w:val="000B776E"/>
    <w:rsid w:val="000C1C01"/>
    <w:rsid w:val="000C25DB"/>
    <w:rsid w:val="000C34C7"/>
    <w:rsid w:val="000C59A8"/>
    <w:rsid w:val="000C73AC"/>
    <w:rsid w:val="000D27BD"/>
    <w:rsid w:val="000D5F1C"/>
    <w:rsid w:val="000F1DB7"/>
    <w:rsid w:val="0010469F"/>
    <w:rsid w:val="00105DF1"/>
    <w:rsid w:val="00110C75"/>
    <w:rsid w:val="00110E7F"/>
    <w:rsid w:val="00111429"/>
    <w:rsid w:val="00115FD2"/>
    <w:rsid w:val="00117E48"/>
    <w:rsid w:val="001205AD"/>
    <w:rsid w:val="00122DAF"/>
    <w:rsid w:val="00125398"/>
    <w:rsid w:val="001301DC"/>
    <w:rsid w:val="00136A14"/>
    <w:rsid w:val="001373A4"/>
    <w:rsid w:val="00137E32"/>
    <w:rsid w:val="00141256"/>
    <w:rsid w:val="00141EE2"/>
    <w:rsid w:val="00144A69"/>
    <w:rsid w:val="00150D15"/>
    <w:rsid w:val="00151350"/>
    <w:rsid w:val="001633E6"/>
    <w:rsid w:val="001652E3"/>
    <w:rsid w:val="00165582"/>
    <w:rsid w:val="00170EA5"/>
    <w:rsid w:val="00171AB0"/>
    <w:rsid w:val="001723A2"/>
    <w:rsid w:val="00174FCE"/>
    <w:rsid w:val="00175AA5"/>
    <w:rsid w:val="00180AC0"/>
    <w:rsid w:val="0018656E"/>
    <w:rsid w:val="00186BAA"/>
    <w:rsid w:val="00187428"/>
    <w:rsid w:val="0019128E"/>
    <w:rsid w:val="00192F09"/>
    <w:rsid w:val="001930A1"/>
    <w:rsid w:val="00196D67"/>
    <w:rsid w:val="001A421F"/>
    <w:rsid w:val="001A43BA"/>
    <w:rsid w:val="001A5351"/>
    <w:rsid w:val="001A5364"/>
    <w:rsid w:val="001B0E57"/>
    <w:rsid w:val="001B1BF8"/>
    <w:rsid w:val="001B3E50"/>
    <w:rsid w:val="001B45FC"/>
    <w:rsid w:val="001B4880"/>
    <w:rsid w:val="001B4F7A"/>
    <w:rsid w:val="001C05EC"/>
    <w:rsid w:val="001C271D"/>
    <w:rsid w:val="001C3151"/>
    <w:rsid w:val="001C3E70"/>
    <w:rsid w:val="001C58E0"/>
    <w:rsid w:val="001C63B0"/>
    <w:rsid w:val="001C7BA4"/>
    <w:rsid w:val="001D4BFF"/>
    <w:rsid w:val="001D50E1"/>
    <w:rsid w:val="001D65EC"/>
    <w:rsid w:val="001E03E2"/>
    <w:rsid w:val="001E3AD2"/>
    <w:rsid w:val="001E5766"/>
    <w:rsid w:val="001F04E8"/>
    <w:rsid w:val="001F09DD"/>
    <w:rsid w:val="001F1A20"/>
    <w:rsid w:val="001F42B5"/>
    <w:rsid w:val="001F5390"/>
    <w:rsid w:val="001F59D2"/>
    <w:rsid w:val="001F7EC1"/>
    <w:rsid w:val="00201333"/>
    <w:rsid w:val="002027DA"/>
    <w:rsid w:val="00207041"/>
    <w:rsid w:val="00210525"/>
    <w:rsid w:val="0021095D"/>
    <w:rsid w:val="002141AB"/>
    <w:rsid w:val="00214918"/>
    <w:rsid w:val="00225E7B"/>
    <w:rsid w:val="00226BE3"/>
    <w:rsid w:val="00230E78"/>
    <w:rsid w:val="00232490"/>
    <w:rsid w:val="002345DD"/>
    <w:rsid w:val="002348CF"/>
    <w:rsid w:val="00234EB5"/>
    <w:rsid w:val="00235D76"/>
    <w:rsid w:val="00237030"/>
    <w:rsid w:val="002424EE"/>
    <w:rsid w:val="0026197C"/>
    <w:rsid w:val="00262D91"/>
    <w:rsid w:val="0026376A"/>
    <w:rsid w:val="00263B5C"/>
    <w:rsid w:val="0026405C"/>
    <w:rsid w:val="002644F6"/>
    <w:rsid w:val="0027241D"/>
    <w:rsid w:val="002749A1"/>
    <w:rsid w:val="00274A49"/>
    <w:rsid w:val="00274EDA"/>
    <w:rsid w:val="00275E5D"/>
    <w:rsid w:val="0028027C"/>
    <w:rsid w:val="00280B62"/>
    <w:rsid w:val="00280DB1"/>
    <w:rsid w:val="00283067"/>
    <w:rsid w:val="00285ADF"/>
    <w:rsid w:val="00290102"/>
    <w:rsid w:val="00291F0F"/>
    <w:rsid w:val="00295786"/>
    <w:rsid w:val="002A5F0D"/>
    <w:rsid w:val="002A789A"/>
    <w:rsid w:val="002B1600"/>
    <w:rsid w:val="002B42E9"/>
    <w:rsid w:val="002B44E7"/>
    <w:rsid w:val="002B6149"/>
    <w:rsid w:val="002B7B8A"/>
    <w:rsid w:val="002C6775"/>
    <w:rsid w:val="002C7C23"/>
    <w:rsid w:val="002E1AA1"/>
    <w:rsid w:val="002E4C21"/>
    <w:rsid w:val="002E6EA5"/>
    <w:rsid w:val="002F0CEF"/>
    <w:rsid w:val="002F76CE"/>
    <w:rsid w:val="003016F2"/>
    <w:rsid w:val="00305C9B"/>
    <w:rsid w:val="0030628F"/>
    <w:rsid w:val="00311855"/>
    <w:rsid w:val="003133A2"/>
    <w:rsid w:val="003138F2"/>
    <w:rsid w:val="00313EA0"/>
    <w:rsid w:val="00315D0A"/>
    <w:rsid w:val="00316281"/>
    <w:rsid w:val="00317D4D"/>
    <w:rsid w:val="003206D7"/>
    <w:rsid w:val="00321894"/>
    <w:rsid w:val="003231D6"/>
    <w:rsid w:val="00323902"/>
    <w:rsid w:val="0032512D"/>
    <w:rsid w:val="00327322"/>
    <w:rsid w:val="00336854"/>
    <w:rsid w:val="0034170D"/>
    <w:rsid w:val="00341B9C"/>
    <w:rsid w:val="003427D0"/>
    <w:rsid w:val="00355550"/>
    <w:rsid w:val="00355B9C"/>
    <w:rsid w:val="00361FC1"/>
    <w:rsid w:val="00366FC3"/>
    <w:rsid w:val="00371DF2"/>
    <w:rsid w:val="00372094"/>
    <w:rsid w:val="0037529A"/>
    <w:rsid w:val="00375B07"/>
    <w:rsid w:val="003770D0"/>
    <w:rsid w:val="0038359B"/>
    <w:rsid w:val="00384D91"/>
    <w:rsid w:val="00385480"/>
    <w:rsid w:val="00385AD5"/>
    <w:rsid w:val="00385FC7"/>
    <w:rsid w:val="00393A21"/>
    <w:rsid w:val="00395A90"/>
    <w:rsid w:val="00396F12"/>
    <w:rsid w:val="003A0BF5"/>
    <w:rsid w:val="003A2E4B"/>
    <w:rsid w:val="003A3A32"/>
    <w:rsid w:val="003D2BEE"/>
    <w:rsid w:val="003D468E"/>
    <w:rsid w:val="003E79F6"/>
    <w:rsid w:val="003E7B24"/>
    <w:rsid w:val="003F0A92"/>
    <w:rsid w:val="003F202C"/>
    <w:rsid w:val="003F234D"/>
    <w:rsid w:val="003F4A1C"/>
    <w:rsid w:val="003F64E1"/>
    <w:rsid w:val="00402708"/>
    <w:rsid w:val="00402935"/>
    <w:rsid w:val="0040396A"/>
    <w:rsid w:val="00404BB9"/>
    <w:rsid w:val="0041072F"/>
    <w:rsid w:val="00412E92"/>
    <w:rsid w:val="004150DE"/>
    <w:rsid w:val="004152C6"/>
    <w:rsid w:val="00420DF4"/>
    <w:rsid w:val="00434462"/>
    <w:rsid w:val="00436705"/>
    <w:rsid w:val="0043704E"/>
    <w:rsid w:val="00444D4D"/>
    <w:rsid w:val="00446160"/>
    <w:rsid w:val="004525E6"/>
    <w:rsid w:val="00453E3C"/>
    <w:rsid w:val="00454113"/>
    <w:rsid w:val="00465647"/>
    <w:rsid w:val="004659D4"/>
    <w:rsid w:val="0047473F"/>
    <w:rsid w:val="0047519C"/>
    <w:rsid w:val="0048761D"/>
    <w:rsid w:val="00487E07"/>
    <w:rsid w:val="00490DC3"/>
    <w:rsid w:val="004916F7"/>
    <w:rsid w:val="00491F57"/>
    <w:rsid w:val="00496843"/>
    <w:rsid w:val="00496EBE"/>
    <w:rsid w:val="004A0AD5"/>
    <w:rsid w:val="004A2210"/>
    <w:rsid w:val="004A31B0"/>
    <w:rsid w:val="004A734A"/>
    <w:rsid w:val="004B1662"/>
    <w:rsid w:val="004B390C"/>
    <w:rsid w:val="004C1E48"/>
    <w:rsid w:val="004D42B2"/>
    <w:rsid w:val="004E14D7"/>
    <w:rsid w:val="004E17FF"/>
    <w:rsid w:val="004E26C1"/>
    <w:rsid w:val="004E2875"/>
    <w:rsid w:val="004E3AC8"/>
    <w:rsid w:val="004E3EE5"/>
    <w:rsid w:val="004E50C0"/>
    <w:rsid w:val="004E7E98"/>
    <w:rsid w:val="004F1E42"/>
    <w:rsid w:val="004F43D8"/>
    <w:rsid w:val="004F787B"/>
    <w:rsid w:val="005030A8"/>
    <w:rsid w:val="00505A1F"/>
    <w:rsid w:val="00505A21"/>
    <w:rsid w:val="00506773"/>
    <w:rsid w:val="00510158"/>
    <w:rsid w:val="005124F3"/>
    <w:rsid w:val="005169FC"/>
    <w:rsid w:val="00521038"/>
    <w:rsid w:val="00521B7E"/>
    <w:rsid w:val="005230AD"/>
    <w:rsid w:val="0052323A"/>
    <w:rsid w:val="0052382C"/>
    <w:rsid w:val="0052412E"/>
    <w:rsid w:val="005253C3"/>
    <w:rsid w:val="00526DAD"/>
    <w:rsid w:val="00526DC0"/>
    <w:rsid w:val="00536646"/>
    <w:rsid w:val="0053770A"/>
    <w:rsid w:val="005443E0"/>
    <w:rsid w:val="00550E6A"/>
    <w:rsid w:val="005538AA"/>
    <w:rsid w:val="0055684F"/>
    <w:rsid w:val="00556CF1"/>
    <w:rsid w:val="00557393"/>
    <w:rsid w:val="00560530"/>
    <w:rsid w:val="005624D8"/>
    <w:rsid w:val="00562C9D"/>
    <w:rsid w:val="00563502"/>
    <w:rsid w:val="00563DEE"/>
    <w:rsid w:val="00564503"/>
    <w:rsid w:val="00565094"/>
    <w:rsid w:val="005664B7"/>
    <w:rsid w:val="005704BD"/>
    <w:rsid w:val="0058118A"/>
    <w:rsid w:val="00582F90"/>
    <w:rsid w:val="00587530"/>
    <w:rsid w:val="00591FBB"/>
    <w:rsid w:val="00592057"/>
    <w:rsid w:val="00597B7E"/>
    <w:rsid w:val="005A2482"/>
    <w:rsid w:val="005A2B9D"/>
    <w:rsid w:val="005A2F49"/>
    <w:rsid w:val="005B077C"/>
    <w:rsid w:val="005B3B5E"/>
    <w:rsid w:val="005B4B75"/>
    <w:rsid w:val="005C00B2"/>
    <w:rsid w:val="005C0257"/>
    <w:rsid w:val="005C6311"/>
    <w:rsid w:val="005D129E"/>
    <w:rsid w:val="005D36D1"/>
    <w:rsid w:val="005D5319"/>
    <w:rsid w:val="005E2B5A"/>
    <w:rsid w:val="005E3BB2"/>
    <w:rsid w:val="005E4712"/>
    <w:rsid w:val="005E59AF"/>
    <w:rsid w:val="005F4BD0"/>
    <w:rsid w:val="006113ED"/>
    <w:rsid w:val="006118E6"/>
    <w:rsid w:val="0061361C"/>
    <w:rsid w:val="00613E6F"/>
    <w:rsid w:val="00615E08"/>
    <w:rsid w:val="00617CDA"/>
    <w:rsid w:val="0062247A"/>
    <w:rsid w:val="00625783"/>
    <w:rsid w:val="00634039"/>
    <w:rsid w:val="00636500"/>
    <w:rsid w:val="00640393"/>
    <w:rsid w:val="00643285"/>
    <w:rsid w:val="00643ADA"/>
    <w:rsid w:val="00647414"/>
    <w:rsid w:val="0065266D"/>
    <w:rsid w:val="00655E62"/>
    <w:rsid w:val="006565F1"/>
    <w:rsid w:val="00656CC7"/>
    <w:rsid w:val="00657E72"/>
    <w:rsid w:val="0066030F"/>
    <w:rsid w:val="006615D0"/>
    <w:rsid w:val="0066268A"/>
    <w:rsid w:val="006632F7"/>
    <w:rsid w:val="006662FF"/>
    <w:rsid w:val="006801BF"/>
    <w:rsid w:val="00681F2A"/>
    <w:rsid w:val="00682580"/>
    <w:rsid w:val="0068353E"/>
    <w:rsid w:val="00683F77"/>
    <w:rsid w:val="00687465"/>
    <w:rsid w:val="00687BD5"/>
    <w:rsid w:val="006912B4"/>
    <w:rsid w:val="00692C2F"/>
    <w:rsid w:val="00694B7B"/>
    <w:rsid w:val="00694DE7"/>
    <w:rsid w:val="00697B8E"/>
    <w:rsid w:val="006A18B0"/>
    <w:rsid w:val="006A2D67"/>
    <w:rsid w:val="006A3A25"/>
    <w:rsid w:val="006A55CE"/>
    <w:rsid w:val="006B4DD4"/>
    <w:rsid w:val="006B6F92"/>
    <w:rsid w:val="006D33B0"/>
    <w:rsid w:val="006D3DFB"/>
    <w:rsid w:val="006D69E9"/>
    <w:rsid w:val="006D7AE4"/>
    <w:rsid w:val="006E17A1"/>
    <w:rsid w:val="006E72D3"/>
    <w:rsid w:val="006F104B"/>
    <w:rsid w:val="006F1E75"/>
    <w:rsid w:val="006F3B7E"/>
    <w:rsid w:val="00700253"/>
    <w:rsid w:val="0070084B"/>
    <w:rsid w:val="00700C6E"/>
    <w:rsid w:val="007012EC"/>
    <w:rsid w:val="007071BE"/>
    <w:rsid w:val="00712F35"/>
    <w:rsid w:val="00715FA6"/>
    <w:rsid w:val="0072492A"/>
    <w:rsid w:val="00724E8B"/>
    <w:rsid w:val="00726325"/>
    <w:rsid w:val="00737755"/>
    <w:rsid w:val="00740692"/>
    <w:rsid w:val="00741CC5"/>
    <w:rsid w:val="00743EA7"/>
    <w:rsid w:val="00744CB1"/>
    <w:rsid w:val="00750C73"/>
    <w:rsid w:val="00755D8B"/>
    <w:rsid w:val="00756538"/>
    <w:rsid w:val="0076392C"/>
    <w:rsid w:val="007643BF"/>
    <w:rsid w:val="00765F8C"/>
    <w:rsid w:val="00767A8E"/>
    <w:rsid w:val="00773CB8"/>
    <w:rsid w:val="0077624B"/>
    <w:rsid w:val="00780B80"/>
    <w:rsid w:val="00783975"/>
    <w:rsid w:val="00784B6C"/>
    <w:rsid w:val="00792F60"/>
    <w:rsid w:val="00796166"/>
    <w:rsid w:val="007A1533"/>
    <w:rsid w:val="007A2596"/>
    <w:rsid w:val="007B2074"/>
    <w:rsid w:val="007B451F"/>
    <w:rsid w:val="007C11B1"/>
    <w:rsid w:val="007C57F4"/>
    <w:rsid w:val="007C6BA3"/>
    <w:rsid w:val="007D0D6C"/>
    <w:rsid w:val="007D471F"/>
    <w:rsid w:val="007D4BD6"/>
    <w:rsid w:val="007D562C"/>
    <w:rsid w:val="007E4EBC"/>
    <w:rsid w:val="007E509B"/>
    <w:rsid w:val="007E72AC"/>
    <w:rsid w:val="007F6CE9"/>
    <w:rsid w:val="00801BB6"/>
    <w:rsid w:val="00803110"/>
    <w:rsid w:val="008074CD"/>
    <w:rsid w:val="00810368"/>
    <w:rsid w:val="008113B0"/>
    <w:rsid w:val="00811757"/>
    <w:rsid w:val="00812947"/>
    <w:rsid w:val="00813DB0"/>
    <w:rsid w:val="00814423"/>
    <w:rsid w:val="008147E7"/>
    <w:rsid w:val="0081573C"/>
    <w:rsid w:val="00821C9F"/>
    <w:rsid w:val="008252B2"/>
    <w:rsid w:val="008255F4"/>
    <w:rsid w:val="00826E36"/>
    <w:rsid w:val="00827331"/>
    <w:rsid w:val="00827F51"/>
    <w:rsid w:val="00830129"/>
    <w:rsid w:val="008350B4"/>
    <w:rsid w:val="008362C9"/>
    <w:rsid w:val="00841E85"/>
    <w:rsid w:val="008430E3"/>
    <w:rsid w:val="00843AE2"/>
    <w:rsid w:val="0084492B"/>
    <w:rsid w:val="008522D3"/>
    <w:rsid w:val="00854C53"/>
    <w:rsid w:val="0085501C"/>
    <w:rsid w:val="008575D3"/>
    <w:rsid w:val="00860655"/>
    <w:rsid w:val="00860A67"/>
    <w:rsid w:val="00861454"/>
    <w:rsid w:val="008622A5"/>
    <w:rsid w:val="008624F0"/>
    <w:rsid w:val="00865AB0"/>
    <w:rsid w:val="00867ED9"/>
    <w:rsid w:val="00871C68"/>
    <w:rsid w:val="00872BAE"/>
    <w:rsid w:val="008772EC"/>
    <w:rsid w:val="008818A3"/>
    <w:rsid w:val="00887669"/>
    <w:rsid w:val="00893148"/>
    <w:rsid w:val="00893729"/>
    <w:rsid w:val="0089459D"/>
    <w:rsid w:val="00894D06"/>
    <w:rsid w:val="0089512D"/>
    <w:rsid w:val="00895EA9"/>
    <w:rsid w:val="00895F4E"/>
    <w:rsid w:val="00896247"/>
    <w:rsid w:val="0089702A"/>
    <w:rsid w:val="008A7335"/>
    <w:rsid w:val="008C3B1F"/>
    <w:rsid w:val="008C45B6"/>
    <w:rsid w:val="008C54E2"/>
    <w:rsid w:val="008C6C09"/>
    <w:rsid w:val="008D3244"/>
    <w:rsid w:val="008D38E5"/>
    <w:rsid w:val="008D4A5E"/>
    <w:rsid w:val="008D767F"/>
    <w:rsid w:val="008E086C"/>
    <w:rsid w:val="008E1092"/>
    <w:rsid w:val="008E347A"/>
    <w:rsid w:val="008E3EB0"/>
    <w:rsid w:val="008E5325"/>
    <w:rsid w:val="008E618A"/>
    <w:rsid w:val="008E63D6"/>
    <w:rsid w:val="008E74D8"/>
    <w:rsid w:val="008F0411"/>
    <w:rsid w:val="008F3755"/>
    <w:rsid w:val="008F4262"/>
    <w:rsid w:val="008F4C9C"/>
    <w:rsid w:val="008F7E22"/>
    <w:rsid w:val="00901045"/>
    <w:rsid w:val="00901D13"/>
    <w:rsid w:val="00902168"/>
    <w:rsid w:val="009069D9"/>
    <w:rsid w:val="0090790A"/>
    <w:rsid w:val="00910A75"/>
    <w:rsid w:val="00910D69"/>
    <w:rsid w:val="00912688"/>
    <w:rsid w:val="00913ECE"/>
    <w:rsid w:val="00914ACF"/>
    <w:rsid w:val="0091579E"/>
    <w:rsid w:val="00922907"/>
    <w:rsid w:val="00922A87"/>
    <w:rsid w:val="009237F7"/>
    <w:rsid w:val="00927DB3"/>
    <w:rsid w:val="00930902"/>
    <w:rsid w:val="00937CDF"/>
    <w:rsid w:val="00941628"/>
    <w:rsid w:val="00943CF2"/>
    <w:rsid w:val="00946780"/>
    <w:rsid w:val="009519A3"/>
    <w:rsid w:val="009653FB"/>
    <w:rsid w:val="00965924"/>
    <w:rsid w:val="00966179"/>
    <w:rsid w:val="009703B1"/>
    <w:rsid w:val="009734F5"/>
    <w:rsid w:val="009755BE"/>
    <w:rsid w:val="00976DFD"/>
    <w:rsid w:val="009857E3"/>
    <w:rsid w:val="009871C1"/>
    <w:rsid w:val="0099168C"/>
    <w:rsid w:val="00996F45"/>
    <w:rsid w:val="0099720E"/>
    <w:rsid w:val="009A0B9C"/>
    <w:rsid w:val="009A44B1"/>
    <w:rsid w:val="009A5B00"/>
    <w:rsid w:val="009A5FF9"/>
    <w:rsid w:val="009A6AD5"/>
    <w:rsid w:val="009A7F11"/>
    <w:rsid w:val="009B1D08"/>
    <w:rsid w:val="009B4BDD"/>
    <w:rsid w:val="009B67F9"/>
    <w:rsid w:val="009C08A5"/>
    <w:rsid w:val="009C0BEE"/>
    <w:rsid w:val="009C624B"/>
    <w:rsid w:val="009D0777"/>
    <w:rsid w:val="009D192E"/>
    <w:rsid w:val="009D7FDD"/>
    <w:rsid w:val="009E0128"/>
    <w:rsid w:val="009E13BB"/>
    <w:rsid w:val="009E15A2"/>
    <w:rsid w:val="009E46D0"/>
    <w:rsid w:val="009F6828"/>
    <w:rsid w:val="009F6C95"/>
    <w:rsid w:val="00A01527"/>
    <w:rsid w:val="00A01F0F"/>
    <w:rsid w:val="00A04A62"/>
    <w:rsid w:val="00A0795B"/>
    <w:rsid w:val="00A1052D"/>
    <w:rsid w:val="00A105B7"/>
    <w:rsid w:val="00A15A11"/>
    <w:rsid w:val="00A17A81"/>
    <w:rsid w:val="00A21097"/>
    <w:rsid w:val="00A317FA"/>
    <w:rsid w:val="00A318E2"/>
    <w:rsid w:val="00A350F6"/>
    <w:rsid w:val="00A37194"/>
    <w:rsid w:val="00A3762A"/>
    <w:rsid w:val="00A40150"/>
    <w:rsid w:val="00A4332B"/>
    <w:rsid w:val="00A47BD2"/>
    <w:rsid w:val="00A60438"/>
    <w:rsid w:val="00A6139E"/>
    <w:rsid w:val="00A616F6"/>
    <w:rsid w:val="00A63456"/>
    <w:rsid w:val="00A6647C"/>
    <w:rsid w:val="00A76A5D"/>
    <w:rsid w:val="00A850B0"/>
    <w:rsid w:val="00A918FA"/>
    <w:rsid w:val="00A92050"/>
    <w:rsid w:val="00AA7C07"/>
    <w:rsid w:val="00AB004F"/>
    <w:rsid w:val="00AB0AD3"/>
    <w:rsid w:val="00AB156D"/>
    <w:rsid w:val="00AB2638"/>
    <w:rsid w:val="00AC0746"/>
    <w:rsid w:val="00AC0B4E"/>
    <w:rsid w:val="00AC3BFB"/>
    <w:rsid w:val="00AC5653"/>
    <w:rsid w:val="00AC7CB5"/>
    <w:rsid w:val="00AD0AE6"/>
    <w:rsid w:val="00AD53F7"/>
    <w:rsid w:val="00AD72BA"/>
    <w:rsid w:val="00AE0248"/>
    <w:rsid w:val="00AE053E"/>
    <w:rsid w:val="00AE5C76"/>
    <w:rsid w:val="00AE6FC1"/>
    <w:rsid w:val="00AF2855"/>
    <w:rsid w:val="00AF31AF"/>
    <w:rsid w:val="00AF3B22"/>
    <w:rsid w:val="00AF70D4"/>
    <w:rsid w:val="00B00BC1"/>
    <w:rsid w:val="00B00E0F"/>
    <w:rsid w:val="00B056B5"/>
    <w:rsid w:val="00B06918"/>
    <w:rsid w:val="00B07852"/>
    <w:rsid w:val="00B128C5"/>
    <w:rsid w:val="00B134AA"/>
    <w:rsid w:val="00B139BB"/>
    <w:rsid w:val="00B20462"/>
    <w:rsid w:val="00B228AC"/>
    <w:rsid w:val="00B27ACD"/>
    <w:rsid w:val="00B312F6"/>
    <w:rsid w:val="00B333E7"/>
    <w:rsid w:val="00B40FD2"/>
    <w:rsid w:val="00B41E4C"/>
    <w:rsid w:val="00B456A0"/>
    <w:rsid w:val="00B46E93"/>
    <w:rsid w:val="00B470A2"/>
    <w:rsid w:val="00B53825"/>
    <w:rsid w:val="00B55B6A"/>
    <w:rsid w:val="00B5796A"/>
    <w:rsid w:val="00B64903"/>
    <w:rsid w:val="00B66D72"/>
    <w:rsid w:val="00B72C05"/>
    <w:rsid w:val="00B804F7"/>
    <w:rsid w:val="00B80548"/>
    <w:rsid w:val="00B83E90"/>
    <w:rsid w:val="00B84F66"/>
    <w:rsid w:val="00B931D4"/>
    <w:rsid w:val="00B93DAB"/>
    <w:rsid w:val="00B954DD"/>
    <w:rsid w:val="00B95F48"/>
    <w:rsid w:val="00BA198A"/>
    <w:rsid w:val="00BA3613"/>
    <w:rsid w:val="00BA713B"/>
    <w:rsid w:val="00BB066E"/>
    <w:rsid w:val="00BB09AA"/>
    <w:rsid w:val="00BB0FEE"/>
    <w:rsid w:val="00BB16BA"/>
    <w:rsid w:val="00BB3E34"/>
    <w:rsid w:val="00BB5CD5"/>
    <w:rsid w:val="00BB6CEC"/>
    <w:rsid w:val="00BB7AE4"/>
    <w:rsid w:val="00BC02F9"/>
    <w:rsid w:val="00BC0FDB"/>
    <w:rsid w:val="00BC460A"/>
    <w:rsid w:val="00BC4660"/>
    <w:rsid w:val="00BC6C87"/>
    <w:rsid w:val="00BC77B8"/>
    <w:rsid w:val="00BD5395"/>
    <w:rsid w:val="00BE7941"/>
    <w:rsid w:val="00BF10F8"/>
    <w:rsid w:val="00BF3110"/>
    <w:rsid w:val="00BF31FF"/>
    <w:rsid w:val="00C0003A"/>
    <w:rsid w:val="00C00D6F"/>
    <w:rsid w:val="00C0270C"/>
    <w:rsid w:val="00C03E63"/>
    <w:rsid w:val="00C050D0"/>
    <w:rsid w:val="00C052AB"/>
    <w:rsid w:val="00C05B68"/>
    <w:rsid w:val="00C07013"/>
    <w:rsid w:val="00C12D4D"/>
    <w:rsid w:val="00C139C6"/>
    <w:rsid w:val="00C151E5"/>
    <w:rsid w:val="00C20522"/>
    <w:rsid w:val="00C21552"/>
    <w:rsid w:val="00C22CEE"/>
    <w:rsid w:val="00C276F0"/>
    <w:rsid w:val="00C34BC7"/>
    <w:rsid w:val="00C355AF"/>
    <w:rsid w:val="00C37204"/>
    <w:rsid w:val="00C40B29"/>
    <w:rsid w:val="00C42604"/>
    <w:rsid w:val="00C5107F"/>
    <w:rsid w:val="00C564A1"/>
    <w:rsid w:val="00C572B0"/>
    <w:rsid w:val="00C57464"/>
    <w:rsid w:val="00C61364"/>
    <w:rsid w:val="00C62415"/>
    <w:rsid w:val="00C63DFA"/>
    <w:rsid w:val="00C64C59"/>
    <w:rsid w:val="00C674A4"/>
    <w:rsid w:val="00C7309D"/>
    <w:rsid w:val="00C767A2"/>
    <w:rsid w:val="00C80439"/>
    <w:rsid w:val="00C831AD"/>
    <w:rsid w:val="00C863BF"/>
    <w:rsid w:val="00C86A08"/>
    <w:rsid w:val="00C87FAB"/>
    <w:rsid w:val="00C91EC9"/>
    <w:rsid w:val="00C92195"/>
    <w:rsid w:val="00C934C2"/>
    <w:rsid w:val="00C94187"/>
    <w:rsid w:val="00C952D9"/>
    <w:rsid w:val="00CA24B8"/>
    <w:rsid w:val="00CA4F69"/>
    <w:rsid w:val="00CA7557"/>
    <w:rsid w:val="00CA7DF6"/>
    <w:rsid w:val="00CB64B8"/>
    <w:rsid w:val="00CC27CC"/>
    <w:rsid w:val="00CC2BC6"/>
    <w:rsid w:val="00CC2C07"/>
    <w:rsid w:val="00CC3026"/>
    <w:rsid w:val="00CD19A7"/>
    <w:rsid w:val="00CD3BF8"/>
    <w:rsid w:val="00CE34FA"/>
    <w:rsid w:val="00CE46AB"/>
    <w:rsid w:val="00CE6F07"/>
    <w:rsid w:val="00CE733D"/>
    <w:rsid w:val="00D015C8"/>
    <w:rsid w:val="00D023E5"/>
    <w:rsid w:val="00D02465"/>
    <w:rsid w:val="00D040C1"/>
    <w:rsid w:val="00D11AE9"/>
    <w:rsid w:val="00D15FE3"/>
    <w:rsid w:val="00D16829"/>
    <w:rsid w:val="00D16DC4"/>
    <w:rsid w:val="00D16EF2"/>
    <w:rsid w:val="00D172D5"/>
    <w:rsid w:val="00D23D2A"/>
    <w:rsid w:val="00D274AF"/>
    <w:rsid w:val="00D27662"/>
    <w:rsid w:val="00D30F67"/>
    <w:rsid w:val="00D3550B"/>
    <w:rsid w:val="00D35F1C"/>
    <w:rsid w:val="00D36F14"/>
    <w:rsid w:val="00D40BA1"/>
    <w:rsid w:val="00D42272"/>
    <w:rsid w:val="00D45AD7"/>
    <w:rsid w:val="00D53C47"/>
    <w:rsid w:val="00D647C5"/>
    <w:rsid w:val="00D649D6"/>
    <w:rsid w:val="00D6616B"/>
    <w:rsid w:val="00D71F9E"/>
    <w:rsid w:val="00D82A7A"/>
    <w:rsid w:val="00D8339A"/>
    <w:rsid w:val="00D84356"/>
    <w:rsid w:val="00D859E1"/>
    <w:rsid w:val="00D92E3F"/>
    <w:rsid w:val="00D93113"/>
    <w:rsid w:val="00D94FBD"/>
    <w:rsid w:val="00D97131"/>
    <w:rsid w:val="00DA2863"/>
    <w:rsid w:val="00DA2D86"/>
    <w:rsid w:val="00DA4CC9"/>
    <w:rsid w:val="00DA50E5"/>
    <w:rsid w:val="00DB35FC"/>
    <w:rsid w:val="00DB47BD"/>
    <w:rsid w:val="00DB603E"/>
    <w:rsid w:val="00DC1C52"/>
    <w:rsid w:val="00DC4272"/>
    <w:rsid w:val="00DD08F7"/>
    <w:rsid w:val="00DD3A18"/>
    <w:rsid w:val="00DE0063"/>
    <w:rsid w:val="00DE27A8"/>
    <w:rsid w:val="00DF08C5"/>
    <w:rsid w:val="00DF53FE"/>
    <w:rsid w:val="00DF5919"/>
    <w:rsid w:val="00E008D9"/>
    <w:rsid w:val="00E0131A"/>
    <w:rsid w:val="00E025B3"/>
    <w:rsid w:val="00E02C69"/>
    <w:rsid w:val="00E03ABD"/>
    <w:rsid w:val="00E05457"/>
    <w:rsid w:val="00E05CA3"/>
    <w:rsid w:val="00E05D64"/>
    <w:rsid w:val="00E05E07"/>
    <w:rsid w:val="00E06029"/>
    <w:rsid w:val="00E0655B"/>
    <w:rsid w:val="00E10FE9"/>
    <w:rsid w:val="00E1171C"/>
    <w:rsid w:val="00E12D43"/>
    <w:rsid w:val="00E15CF3"/>
    <w:rsid w:val="00E16B54"/>
    <w:rsid w:val="00E17AFA"/>
    <w:rsid w:val="00E225BE"/>
    <w:rsid w:val="00E2718D"/>
    <w:rsid w:val="00E27957"/>
    <w:rsid w:val="00E3223A"/>
    <w:rsid w:val="00E359EC"/>
    <w:rsid w:val="00E40D4C"/>
    <w:rsid w:val="00E43113"/>
    <w:rsid w:val="00E44896"/>
    <w:rsid w:val="00E4560D"/>
    <w:rsid w:val="00E5056B"/>
    <w:rsid w:val="00E51A6F"/>
    <w:rsid w:val="00E52350"/>
    <w:rsid w:val="00E541AB"/>
    <w:rsid w:val="00E55427"/>
    <w:rsid w:val="00E55E5A"/>
    <w:rsid w:val="00E6169C"/>
    <w:rsid w:val="00E62606"/>
    <w:rsid w:val="00E62EB8"/>
    <w:rsid w:val="00E6371A"/>
    <w:rsid w:val="00E70216"/>
    <w:rsid w:val="00E72889"/>
    <w:rsid w:val="00E75124"/>
    <w:rsid w:val="00E76023"/>
    <w:rsid w:val="00E801ED"/>
    <w:rsid w:val="00E809B3"/>
    <w:rsid w:val="00E816CC"/>
    <w:rsid w:val="00E81F30"/>
    <w:rsid w:val="00E83C5A"/>
    <w:rsid w:val="00E850A3"/>
    <w:rsid w:val="00E90516"/>
    <w:rsid w:val="00E9408A"/>
    <w:rsid w:val="00E956C8"/>
    <w:rsid w:val="00E97B1D"/>
    <w:rsid w:val="00EA0942"/>
    <w:rsid w:val="00EA2ABB"/>
    <w:rsid w:val="00EB1036"/>
    <w:rsid w:val="00EB1C5C"/>
    <w:rsid w:val="00EB2B40"/>
    <w:rsid w:val="00EB3907"/>
    <w:rsid w:val="00EB5EF5"/>
    <w:rsid w:val="00EB67E8"/>
    <w:rsid w:val="00EB7B5E"/>
    <w:rsid w:val="00EC1CCF"/>
    <w:rsid w:val="00EC1F78"/>
    <w:rsid w:val="00EC3674"/>
    <w:rsid w:val="00EC4C11"/>
    <w:rsid w:val="00EC5354"/>
    <w:rsid w:val="00EC7534"/>
    <w:rsid w:val="00ED384A"/>
    <w:rsid w:val="00ED6929"/>
    <w:rsid w:val="00ED7E2D"/>
    <w:rsid w:val="00EE0A23"/>
    <w:rsid w:val="00EE0A96"/>
    <w:rsid w:val="00EE1476"/>
    <w:rsid w:val="00EF18BB"/>
    <w:rsid w:val="00EF4803"/>
    <w:rsid w:val="00EF5868"/>
    <w:rsid w:val="00EF7D0D"/>
    <w:rsid w:val="00F02B3E"/>
    <w:rsid w:val="00F041F2"/>
    <w:rsid w:val="00F15C6B"/>
    <w:rsid w:val="00F16A4E"/>
    <w:rsid w:val="00F17DF6"/>
    <w:rsid w:val="00F20436"/>
    <w:rsid w:val="00F20E9E"/>
    <w:rsid w:val="00F340FE"/>
    <w:rsid w:val="00F40357"/>
    <w:rsid w:val="00F4080D"/>
    <w:rsid w:val="00F41A0D"/>
    <w:rsid w:val="00F4705F"/>
    <w:rsid w:val="00F5384E"/>
    <w:rsid w:val="00F542AB"/>
    <w:rsid w:val="00F65CDD"/>
    <w:rsid w:val="00F7563F"/>
    <w:rsid w:val="00F7608F"/>
    <w:rsid w:val="00F7653D"/>
    <w:rsid w:val="00F8096C"/>
    <w:rsid w:val="00F82CE9"/>
    <w:rsid w:val="00F831CE"/>
    <w:rsid w:val="00F83817"/>
    <w:rsid w:val="00F844F8"/>
    <w:rsid w:val="00F93151"/>
    <w:rsid w:val="00F9528C"/>
    <w:rsid w:val="00F966E0"/>
    <w:rsid w:val="00FA1DA3"/>
    <w:rsid w:val="00FA3FBA"/>
    <w:rsid w:val="00FA7E72"/>
    <w:rsid w:val="00FB0C50"/>
    <w:rsid w:val="00FB1BCD"/>
    <w:rsid w:val="00FB223F"/>
    <w:rsid w:val="00FB3D4B"/>
    <w:rsid w:val="00FB56F5"/>
    <w:rsid w:val="00FB5C4D"/>
    <w:rsid w:val="00FD0BCD"/>
    <w:rsid w:val="00FD42E6"/>
    <w:rsid w:val="00FD54F1"/>
    <w:rsid w:val="00FE2610"/>
    <w:rsid w:val="00FE3C04"/>
    <w:rsid w:val="00FE3C38"/>
    <w:rsid w:val="00FE4565"/>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C42FF"/>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
    <w:basedOn w:val="Normal"/>
    <w:link w:val="ListParagraphChar"/>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1E6D2-2D3C-40B7-9A0A-F216F309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3972</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Irimia Mihai Aurelian</cp:lastModifiedBy>
  <cp:revision>15</cp:revision>
  <cp:lastPrinted>2022-10-06T12:24:00Z</cp:lastPrinted>
  <dcterms:created xsi:type="dcterms:W3CDTF">2023-06-09T08:43:00Z</dcterms:created>
  <dcterms:modified xsi:type="dcterms:W3CDTF">2023-06-13T11:06:00Z</dcterms:modified>
</cp:coreProperties>
</file>